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1F" w:rsidRPr="005C421F" w:rsidRDefault="005C421F"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r w:rsidRPr="005C421F">
        <w:rPr>
          <w:rFonts w:ascii="Times New Roman" w:eastAsia="Times New Roman" w:hAnsi="Times New Roman" w:cs="Times New Roman"/>
          <w:sz w:val="28"/>
        </w:rPr>
        <w:t xml:space="preserve">Муниципальное бюджетное общеобразовательное учреждение </w:t>
      </w:r>
    </w:p>
    <w:p w:rsidR="005C421F" w:rsidRDefault="005C421F"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r w:rsidRPr="005C421F">
        <w:rPr>
          <w:rFonts w:ascii="Times New Roman" w:eastAsia="Times New Roman" w:hAnsi="Times New Roman" w:cs="Times New Roman"/>
          <w:sz w:val="28"/>
        </w:rPr>
        <w:t xml:space="preserve">средняя общеобразовательная школа с. Осиновая Речка </w:t>
      </w:r>
    </w:p>
    <w:p w:rsidR="005C421F" w:rsidRPr="005C421F" w:rsidRDefault="005C421F"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r w:rsidRPr="005C421F">
        <w:rPr>
          <w:rFonts w:ascii="Times New Roman" w:eastAsia="Times New Roman" w:hAnsi="Times New Roman" w:cs="Times New Roman"/>
          <w:sz w:val="28"/>
        </w:rPr>
        <w:t>имени Героя Советског</w:t>
      </w:r>
      <w:r>
        <w:rPr>
          <w:rFonts w:ascii="Times New Roman" w:eastAsia="Times New Roman" w:hAnsi="Times New Roman" w:cs="Times New Roman"/>
          <w:sz w:val="28"/>
        </w:rPr>
        <w:t>о Союза Орехова Владимира Викто</w:t>
      </w:r>
      <w:r w:rsidRPr="005C421F">
        <w:rPr>
          <w:rFonts w:ascii="Times New Roman" w:eastAsia="Times New Roman" w:hAnsi="Times New Roman" w:cs="Times New Roman"/>
          <w:sz w:val="28"/>
        </w:rPr>
        <w:t>ровича</w:t>
      </w:r>
    </w:p>
    <w:p w:rsidR="005C421F" w:rsidRPr="005C421F" w:rsidRDefault="005C421F"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r w:rsidRPr="005C421F">
        <w:rPr>
          <w:rFonts w:ascii="Times New Roman" w:eastAsia="Times New Roman" w:hAnsi="Times New Roman" w:cs="Times New Roman"/>
          <w:sz w:val="28"/>
        </w:rPr>
        <w:t>Хабаровского муниципального района</w:t>
      </w:r>
    </w:p>
    <w:p w:rsidR="005C421F" w:rsidRDefault="005C421F"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r w:rsidRPr="005C421F">
        <w:rPr>
          <w:rFonts w:ascii="Times New Roman" w:eastAsia="Times New Roman" w:hAnsi="Times New Roman" w:cs="Times New Roman"/>
          <w:sz w:val="28"/>
        </w:rPr>
        <w:t xml:space="preserve"> Хабаровского края</w:t>
      </w:r>
    </w:p>
    <w:p w:rsidR="00534E87" w:rsidRDefault="00534E87"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p>
    <w:p w:rsidR="00534E87" w:rsidRPr="005C421F" w:rsidRDefault="00534E87" w:rsidP="005C421F">
      <w:pPr>
        <w:widowControl w:val="0"/>
        <w:autoSpaceDE w:val="0"/>
        <w:autoSpaceDN w:val="0"/>
        <w:adjustRightInd w:val="0"/>
        <w:spacing w:after="0" w:line="240" w:lineRule="auto"/>
        <w:jc w:val="center"/>
        <w:outlineLvl w:val="0"/>
        <w:rPr>
          <w:rFonts w:ascii="Times New Roman" w:eastAsia="Times New Roman" w:hAnsi="Times New Roman" w:cs="Times New Roman"/>
          <w:sz w:val="28"/>
        </w:rPr>
      </w:pPr>
    </w:p>
    <w:p w:rsidR="0055067B" w:rsidRDefault="0055067B" w:rsidP="00ED350A">
      <w:pPr>
        <w:autoSpaceDN w:val="0"/>
        <w:spacing w:after="0" w:line="240" w:lineRule="auto"/>
        <w:rPr>
          <w:rFonts w:ascii="Times New Roman" w:eastAsia="Times New Roman" w:hAnsi="Times New Roman" w:cs="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0"/>
        <w:gridCol w:w="3231"/>
        <w:gridCol w:w="3235"/>
      </w:tblGrid>
      <w:tr w:rsidR="00421068" w:rsidTr="00E62102">
        <w:trPr>
          <w:trHeight w:val="1751"/>
        </w:trPr>
        <w:tc>
          <w:tcPr>
            <w:tcW w:w="3342" w:type="dxa"/>
          </w:tcPr>
          <w:p w:rsidR="00421068" w:rsidRPr="00E62102" w:rsidRDefault="00421068" w:rsidP="00421068">
            <w:pPr>
              <w:jc w:val="both"/>
              <w:rPr>
                <w:rFonts w:ascii="Times New Roman" w:eastAsia="Times New Roman" w:hAnsi="Times New Roman"/>
                <w:b/>
                <w:sz w:val="24"/>
                <w:szCs w:val="24"/>
                <w:lang w:val="ru-RU" w:eastAsia="ru-RU"/>
              </w:rPr>
            </w:pPr>
            <w:r w:rsidRPr="00E62102">
              <w:rPr>
                <w:rFonts w:ascii="Times New Roman" w:eastAsia="Times New Roman" w:hAnsi="Times New Roman"/>
                <w:b/>
                <w:sz w:val="24"/>
                <w:szCs w:val="24"/>
                <w:lang w:val="ru-RU" w:eastAsia="ru-RU"/>
              </w:rPr>
              <w:t>РАССМОТРЕНО</w:t>
            </w:r>
          </w:p>
          <w:p w:rsidR="00421068" w:rsidRPr="00E62102" w:rsidRDefault="00421068" w:rsidP="00421068">
            <w:pPr>
              <w:jc w:val="both"/>
              <w:rPr>
                <w:rFonts w:ascii="Times New Roman" w:eastAsia="Times New Roman" w:hAnsi="Times New Roman"/>
                <w:sz w:val="24"/>
                <w:szCs w:val="24"/>
                <w:lang w:val="ru-RU" w:eastAsia="ru-RU"/>
              </w:rPr>
            </w:pPr>
            <w:r w:rsidRPr="00E62102">
              <w:rPr>
                <w:rFonts w:ascii="Times New Roman" w:eastAsia="Times New Roman" w:hAnsi="Times New Roman"/>
                <w:sz w:val="24"/>
                <w:szCs w:val="24"/>
                <w:lang w:val="ru-RU" w:eastAsia="ru-RU"/>
              </w:rPr>
              <w:t xml:space="preserve">на заседании Управляющего совета </w:t>
            </w:r>
          </w:p>
          <w:p w:rsidR="00421068" w:rsidRPr="00E62102" w:rsidRDefault="00421068" w:rsidP="00421068">
            <w:pPr>
              <w:jc w:val="both"/>
              <w:rPr>
                <w:rFonts w:ascii="Times New Roman" w:eastAsia="Times New Roman" w:hAnsi="Times New Roman"/>
                <w:sz w:val="24"/>
                <w:szCs w:val="24"/>
                <w:lang w:val="ru-RU" w:eastAsia="ru-RU"/>
              </w:rPr>
            </w:pPr>
          </w:p>
          <w:p w:rsidR="00421068" w:rsidRPr="00E62102" w:rsidRDefault="00421068" w:rsidP="00421068">
            <w:pPr>
              <w:jc w:val="both"/>
              <w:rPr>
                <w:rFonts w:ascii="Times New Roman" w:eastAsia="Times New Roman" w:hAnsi="Times New Roman"/>
                <w:sz w:val="24"/>
                <w:szCs w:val="24"/>
                <w:lang w:val="ru-RU" w:eastAsia="ru-RU"/>
              </w:rPr>
            </w:pPr>
          </w:p>
          <w:p w:rsidR="00421068" w:rsidRPr="00E62102" w:rsidRDefault="00E62102" w:rsidP="00421068">
            <w:pPr>
              <w:jc w:val="both"/>
              <w:rPr>
                <w:rFonts w:ascii="Times New Roman" w:eastAsia="Times New Roman" w:hAnsi="Times New Roman"/>
                <w:sz w:val="28"/>
                <w:szCs w:val="28"/>
                <w:lang w:val="ru-RU" w:eastAsia="ru-RU"/>
              </w:rPr>
            </w:pPr>
            <w:r w:rsidRPr="00E62102">
              <w:rPr>
                <w:rFonts w:ascii="Times New Roman" w:eastAsia="Times New Roman" w:hAnsi="Times New Roman"/>
                <w:sz w:val="24"/>
                <w:szCs w:val="24"/>
                <w:lang w:val="ru-RU" w:eastAsia="ru-RU"/>
              </w:rPr>
              <w:t>№4 от «15» мая</w:t>
            </w:r>
            <w:r w:rsidR="00421068" w:rsidRPr="00E62102">
              <w:rPr>
                <w:rFonts w:ascii="Times New Roman" w:eastAsia="Times New Roman" w:hAnsi="Times New Roman"/>
                <w:sz w:val="24"/>
                <w:szCs w:val="24"/>
                <w:lang w:val="ru-RU" w:eastAsia="ru-RU"/>
              </w:rPr>
              <w:t xml:space="preserve"> 2024</w:t>
            </w:r>
          </w:p>
        </w:tc>
        <w:tc>
          <w:tcPr>
            <w:tcW w:w="3342" w:type="dxa"/>
          </w:tcPr>
          <w:p w:rsidR="00421068" w:rsidRPr="00E62102" w:rsidRDefault="00421068" w:rsidP="00421068">
            <w:pPr>
              <w:pStyle w:val="af"/>
              <w:rPr>
                <w:rFonts w:ascii="Times New Roman" w:hAnsi="Times New Roman"/>
                <w:b/>
                <w:sz w:val="24"/>
                <w:lang w:val="ru-RU"/>
              </w:rPr>
            </w:pPr>
            <w:r w:rsidRPr="00E62102">
              <w:rPr>
                <w:rFonts w:ascii="Times New Roman" w:hAnsi="Times New Roman"/>
                <w:b/>
                <w:sz w:val="24"/>
                <w:lang w:val="ru-RU"/>
              </w:rPr>
              <w:t>ПРИНЯТО</w:t>
            </w:r>
          </w:p>
          <w:p w:rsidR="00421068" w:rsidRPr="00E62102" w:rsidRDefault="00421068" w:rsidP="00421068">
            <w:pPr>
              <w:pStyle w:val="af"/>
              <w:rPr>
                <w:rFonts w:ascii="Times New Roman" w:hAnsi="Times New Roman"/>
                <w:sz w:val="24"/>
                <w:lang w:val="ru-RU"/>
              </w:rPr>
            </w:pPr>
            <w:r w:rsidRPr="00E62102">
              <w:rPr>
                <w:rFonts w:ascii="Times New Roman" w:hAnsi="Times New Roman"/>
                <w:sz w:val="24"/>
                <w:lang w:val="ru-RU"/>
              </w:rPr>
              <w:t xml:space="preserve">Педагогическим советом </w:t>
            </w:r>
          </w:p>
          <w:p w:rsidR="00421068" w:rsidRPr="00E62102" w:rsidRDefault="00421068" w:rsidP="00421068">
            <w:pPr>
              <w:pStyle w:val="af"/>
              <w:rPr>
                <w:rFonts w:ascii="Times New Roman" w:hAnsi="Times New Roman"/>
                <w:sz w:val="24"/>
                <w:lang w:val="ru-RU"/>
              </w:rPr>
            </w:pPr>
            <w:r w:rsidRPr="00E62102">
              <w:rPr>
                <w:rFonts w:ascii="Times New Roman" w:hAnsi="Times New Roman"/>
                <w:sz w:val="24"/>
                <w:lang w:val="ru-RU"/>
              </w:rPr>
              <w:t xml:space="preserve">МБОУ СОШ с. </w:t>
            </w:r>
            <w:r w:rsidRPr="00E62102">
              <w:rPr>
                <w:rFonts w:ascii="Times New Roman" w:hAnsi="Times New Roman"/>
                <w:bCs/>
                <w:color w:val="000000"/>
                <w:sz w:val="24"/>
                <w:lang w:val="ru-RU"/>
              </w:rPr>
              <w:t>Осиновая Речка</w:t>
            </w:r>
          </w:p>
          <w:p w:rsidR="00421068" w:rsidRPr="00E62102" w:rsidRDefault="00421068" w:rsidP="00421068">
            <w:pPr>
              <w:pStyle w:val="af"/>
              <w:rPr>
                <w:rFonts w:ascii="Times New Roman" w:hAnsi="Times New Roman"/>
                <w:sz w:val="24"/>
                <w:lang w:val="ru-RU"/>
              </w:rPr>
            </w:pPr>
            <w:r w:rsidRPr="00E62102">
              <w:rPr>
                <w:rFonts w:ascii="Times New Roman" w:hAnsi="Times New Roman"/>
                <w:sz w:val="24"/>
                <w:lang w:val="ru-RU"/>
              </w:rPr>
              <w:t>Протокол</w:t>
            </w:r>
          </w:p>
          <w:p w:rsidR="00421068" w:rsidRPr="00E62102" w:rsidRDefault="00E62102" w:rsidP="00E62102">
            <w:pPr>
              <w:pStyle w:val="af"/>
              <w:rPr>
                <w:rFonts w:ascii="Times New Roman" w:hAnsi="Times New Roman"/>
                <w:sz w:val="24"/>
                <w:lang w:val="ru-RU"/>
              </w:rPr>
            </w:pPr>
            <w:r w:rsidRPr="00E62102">
              <w:rPr>
                <w:rFonts w:ascii="Times New Roman" w:hAnsi="Times New Roman"/>
                <w:sz w:val="24"/>
              </w:rPr>
              <w:t xml:space="preserve">№ </w:t>
            </w:r>
            <w:r w:rsidRPr="00E62102">
              <w:rPr>
                <w:rFonts w:ascii="Times New Roman" w:hAnsi="Times New Roman"/>
                <w:sz w:val="24"/>
                <w:lang w:val="ru-RU"/>
              </w:rPr>
              <w:t>6</w:t>
            </w:r>
            <w:r w:rsidRPr="00E62102">
              <w:rPr>
                <w:rFonts w:ascii="Times New Roman" w:hAnsi="Times New Roman"/>
                <w:sz w:val="24"/>
              </w:rPr>
              <w:t xml:space="preserve"> от «</w:t>
            </w:r>
            <w:r w:rsidRPr="00E62102">
              <w:rPr>
                <w:rFonts w:ascii="Times New Roman" w:hAnsi="Times New Roman"/>
                <w:sz w:val="24"/>
                <w:lang w:val="ru-RU"/>
              </w:rPr>
              <w:t>15</w:t>
            </w:r>
            <w:r w:rsidR="00421068" w:rsidRPr="00E62102">
              <w:rPr>
                <w:rFonts w:ascii="Times New Roman" w:hAnsi="Times New Roman"/>
                <w:sz w:val="24"/>
              </w:rPr>
              <w:t>» мая</w:t>
            </w:r>
            <w:r w:rsidRPr="00E62102">
              <w:rPr>
                <w:rFonts w:ascii="Times New Roman" w:hAnsi="Times New Roman"/>
                <w:sz w:val="24"/>
                <w:lang w:val="ru-RU"/>
              </w:rPr>
              <w:t xml:space="preserve"> </w:t>
            </w:r>
            <w:r w:rsidR="00421068" w:rsidRPr="00E62102">
              <w:rPr>
                <w:rFonts w:ascii="Times New Roman" w:hAnsi="Times New Roman"/>
                <w:sz w:val="24"/>
              </w:rPr>
              <w:t>202</w:t>
            </w:r>
            <w:r w:rsidR="00421068" w:rsidRPr="00E62102">
              <w:rPr>
                <w:rFonts w:ascii="Times New Roman" w:hAnsi="Times New Roman"/>
                <w:sz w:val="24"/>
                <w:lang w:val="ru-RU"/>
              </w:rPr>
              <w:t>4</w:t>
            </w:r>
            <w:r w:rsidR="00421068" w:rsidRPr="00E62102">
              <w:rPr>
                <w:rFonts w:ascii="Times New Roman" w:hAnsi="Times New Roman"/>
                <w:sz w:val="24"/>
              </w:rPr>
              <w:t xml:space="preserve"> г.</w:t>
            </w:r>
          </w:p>
        </w:tc>
        <w:tc>
          <w:tcPr>
            <w:tcW w:w="3342" w:type="dxa"/>
          </w:tcPr>
          <w:p w:rsidR="00421068" w:rsidRPr="00E62102" w:rsidRDefault="00421068" w:rsidP="00421068">
            <w:pPr>
              <w:jc w:val="both"/>
              <w:rPr>
                <w:rFonts w:ascii="Times New Roman" w:hAnsi="Times New Roman"/>
                <w:b/>
                <w:caps/>
                <w:sz w:val="24"/>
                <w:szCs w:val="28"/>
                <w:lang w:val="ru-RU"/>
              </w:rPr>
            </w:pPr>
            <w:r w:rsidRPr="00E62102">
              <w:rPr>
                <w:rFonts w:ascii="Times New Roman" w:hAnsi="Times New Roman"/>
                <w:b/>
                <w:caps/>
                <w:sz w:val="24"/>
                <w:szCs w:val="28"/>
                <w:lang w:val="ru-RU"/>
              </w:rPr>
              <w:t xml:space="preserve">Утверждено </w:t>
            </w:r>
          </w:p>
          <w:p w:rsidR="00421068" w:rsidRPr="00E62102" w:rsidRDefault="00421068" w:rsidP="00421068">
            <w:pPr>
              <w:jc w:val="both"/>
              <w:rPr>
                <w:rFonts w:ascii="Times New Roman" w:hAnsi="Times New Roman"/>
                <w:caps/>
                <w:sz w:val="24"/>
                <w:szCs w:val="28"/>
                <w:lang w:val="ru-RU"/>
              </w:rPr>
            </w:pPr>
            <w:r w:rsidRPr="00E62102">
              <w:rPr>
                <w:rFonts w:ascii="Times New Roman" w:hAnsi="Times New Roman"/>
                <w:sz w:val="24"/>
                <w:szCs w:val="28"/>
                <w:lang w:val="ru-RU"/>
              </w:rPr>
              <w:t>Приказом директора</w:t>
            </w:r>
          </w:p>
          <w:p w:rsidR="00421068" w:rsidRPr="00E62102" w:rsidRDefault="00421068" w:rsidP="00421068">
            <w:pPr>
              <w:pStyle w:val="a7"/>
              <w:rPr>
                <w:b/>
                <w:bCs/>
                <w:color w:val="000000"/>
                <w:sz w:val="24"/>
                <w:lang w:val="ru-RU"/>
              </w:rPr>
            </w:pPr>
            <w:r w:rsidRPr="00E62102">
              <w:rPr>
                <w:sz w:val="24"/>
                <w:lang w:val="ru-RU"/>
              </w:rPr>
              <w:t xml:space="preserve">МБОУ СОШ </w:t>
            </w:r>
            <w:r w:rsidRPr="00E62102">
              <w:rPr>
                <w:bCs/>
                <w:color w:val="000000"/>
                <w:sz w:val="24"/>
                <w:lang w:val="ru-RU"/>
              </w:rPr>
              <w:t>с. Осиновая Речка</w:t>
            </w:r>
          </w:p>
          <w:p w:rsidR="00421068" w:rsidRPr="00E62102" w:rsidRDefault="00421068" w:rsidP="00421068">
            <w:pPr>
              <w:pStyle w:val="a7"/>
              <w:rPr>
                <w:b/>
                <w:bCs/>
                <w:color w:val="000000"/>
                <w:sz w:val="24"/>
                <w:lang w:val="ru-RU"/>
              </w:rPr>
            </w:pPr>
          </w:p>
          <w:p w:rsidR="00421068" w:rsidRPr="00421068" w:rsidRDefault="0009267F" w:rsidP="00421068">
            <w:pPr>
              <w:rPr>
                <w:rFonts w:ascii="Times New Roman" w:eastAsia="Times New Roman" w:hAnsi="Times New Roman"/>
                <w:sz w:val="28"/>
                <w:szCs w:val="28"/>
                <w:lang w:val="ru-RU" w:eastAsia="ru-RU"/>
              </w:rPr>
            </w:pPr>
            <w:r>
              <w:rPr>
                <w:rFonts w:ascii="Times New Roman" w:hAnsi="Times New Roman"/>
                <w:sz w:val="24"/>
                <w:szCs w:val="28"/>
                <w:lang w:val="ru-RU"/>
              </w:rPr>
              <w:t>№ 102 от «16» мая</w:t>
            </w:r>
            <w:r w:rsidR="00E62102" w:rsidRPr="00E62102">
              <w:rPr>
                <w:rFonts w:ascii="Times New Roman" w:hAnsi="Times New Roman"/>
                <w:sz w:val="24"/>
                <w:szCs w:val="28"/>
                <w:lang w:val="ru-RU"/>
              </w:rPr>
              <w:t xml:space="preserve"> 2024</w:t>
            </w:r>
            <w:r w:rsidR="00421068" w:rsidRPr="00E62102">
              <w:rPr>
                <w:rFonts w:ascii="Times New Roman" w:hAnsi="Times New Roman"/>
                <w:sz w:val="24"/>
                <w:szCs w:val="28"/>
                <w:lang w:val="ru-RU"/>
              </w:rPr>
              <w:t xml:space="preserve"> г.</w:t>
            </w:r>
          </w:p>
        </w:tc>
      </w:tr>
    </w:tbl>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421068">
      <w:pPr>
        <w:tabs>
          <w:tab w:val="left" w:pos="9288"/>
        </w:tabs>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4"/>
          <w:szCs w:val="24"/>
          <w:lang w:eastAsia="ru-RU"/>
        </w:rPr>
      </w:pPr>
    </w:p>
    <w:p w:rsidR="00B05223" w:rsidRPr="00F014DF" w:rsidRDefault="00B05223" w:rsidP="00F014DF">
      <w:pPr>
        <w:autoSpaceDN w:val="0"/>
        <w:spacing w:after="0" w:line="240" w:lineRule="auto"/>
        <w:rPr>
          <w:rFonts w:ascii="Times New Roman" w:eastAsia="Times New Roman" w:hAnsi="Times New Roman" w:cs="Times New Roman"/>
          <w:sz w:val="28"/>
          <w:szCs w:val="28"/>
          <w:lang w:eastAsia="ru-RU"/>
        </w:rPr>
      </w:pPr>
    </w:p>
    <w:p w:rsidR="00F014DF" w:rsidRPr="00B05223" w:rsidRDefault="00F014DF" w:rsidP="00F014DF">
      <w:pPr>
        <w:autoSpaceDN w:val="0"/>
        <w:spacing w:after="0" w:line="240" w:lineRule="auto"/>
        <w:jc w:val="center"/>
        <w:rPr>
          <w:rFonts w:ascii="Times New Roman" w:eastAsia="Times New Roman" w:hAnsi="Times New Roman" w:cs="Times New Roman"/>
          <w:b/>
          <w:sz w:val="28"/>
          <w:szCs w:val="28"/>
          <w:lang w:eastAsia="ru-RU"/>
        </w:rPr>
      </w:pPr>
      <w:r w:rsidRPr="00B05223">
        <w:rPr>
          <w:rFonts w:ascii="Times New Roman" w:eastAsia="Times New Roman" w:hAnsi="Times New Roman" w:cs="Times New Roman"/>
          <w:b/>
          <w:sz w:val="28"/>
          <w:szCs w:val="28"/>
          <w:lang w:eastAsia="ru-RU"/>
        </w:rPr>
        <w:t>Программа</w:t>
      </w:r>
    </w:p>
    <w:p w:rsidR="00F014DF" w:rsidRPr="00B05223" w:rsidRDefault="00F014DF" w:rsidP="00F014DF">
      <w:pPr>
        <w:autoSpaceDN w:val="0"/>
        <w:spacing w:after="0" w:line="240" w:lineRule="auto"/>
        <w:jc w:val="center"/>
        <w:rPr>
          <w:rFonts w:ascii="Times New Roman" w:eastAsia="Times New Roman" w:hAnsi="Times New Roman" w:cs="Times New Roman"/>
          <w:b/>
          <w:sz w:val="28"/>
          <w:szCs w:val="28"/>
          <w:lang w:eastAsia="ru-RU"/>
        </w:rPr>
      </w:pPr>
      <w:r w:rsidRPr="00B05223">
        <w:rPr>
          <w:rFonts w:ascii="Times New Roman" w:eastAsia="Times New Roman" w:hAnsi="Times New Roman" w:cs="Times New Roman"/>
          <w:b/>
          <w:sz w:val="28"/>
          <w:szCs w:val="28"/>
        </w:rPr>
        <w:t>«</w:t>
      </w:r>
      <w:r w:rsidR="00B05223" w:rsidRPr="00B05223">
        <w:rPr>
          <w:rFonts w:ascii="Times New Roman" w:eastAsia="Times New Roman" w:hAnsi="Times New Roman" w:cs="Times New Roman"/>
          <w:b/>
          <w:sz w:val="28"/>
          <w:szCs w:val="28"/>
          <w:lang w:eastAsia="ru-RU"/>
        </w:rPr>
        <w:t>Волшебная страна</w:t>
      </w:r>
      <w:r w:rsidRPr="00B05223">
        <w:rPr>
          <w:rFonts w:ascii="Times New Roman" w:eastAsia="Times New Roman" w:hAnsi="Times New Roman" w:cs="Times New Roman"/>
          <w:b/>
          <w:sz w:val="28"/>
          <w:szCs w:val="28"/>
        </w:rPr>
        <w:t>»</w:t>
      </w:r>
    </w:p>
    <w:p w:rsidR="00F014DF" w:rsidRPr="00B05223"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B05223" w:rsidRDefault="00F014DF" w:rsidP="00F014DF">
      <w:pPr>
        <w:autoSpaceDN w:val="0"/>
        <w:spacing w:before="121" w:after="0" w:line="240" w:lineRule="auto"/>
        <w:ind w:left="1314" w:right="881"/>
        <w:jc w:val="center"/>
        <w:rPr>
          <w:rFonts w:ascii="Times New Roman" w:eastAsia="Times New Roman" w:hAnsi="Times New Roman" w:cs="Times New Roman"/>
          <w:b/>
          <w:sz w:val="28"/>
          <w:szCs w:val="28"/>
          <w:lang w:eastAsia="ru-RU"/>
        </w:rPr>
      </w:pPr>
      <w:r w:rsidRPr="00B05223">
        <w:rPr>
          <w:rFonts w:ascii="Times New Roman" w:eastAsia="Times New Roman" w:hAnsi="Times New Roman" w:cs="Times New Roman"/>
          <w:b/>
          <w:sz w:val="28"/>
          <w:szCs w:val="28"/>
          <w:lang w:eastAsia="ru-RU"/>
        </w:rPr>
        <w:t xml:space="preserve">летнего оздоровительного лагеря </w:t>
      </w:r>
    </w:p>
    <w:p w:rsidR="00F014DF" w:rsidRPr="00B05223" w:rsidRDefault="00421068" w:rsidP="00F014DF">
      <w:pPr>
        <w:autoSpaceDN w:val="0"/>
        <w:spacing w:before="121" w:after="0" w:line="240" w:lineRule="auto"/>
        <w:ind w:left="1314" w:right="881"/>
        <w:jc w:val="center"/>
        <w:rPr>
          <w:rFonts w:ascii="Times New Roman" w:eastAsia="Times New Roman" w:hAnsi="Times New Roman" w:cs="Times New Roman"/>
          <w:b/>
          <w:sz w:val="28"/>
          <w:szCs w:val="28"/>
          <w:lang w:eastAsia="ru-RU"/>
        </w:rPr>
      </w:pPr>
      <w:r w:rsidRPr="00B05223">
        <w:rPr>
          <w:rFonts w:ascii="Times New Roman" w:eastAsia="Times New Roman" w:hAnsi="Times New Roman" w:cs="Times New Roman"/>
          <w:b/>
          <w:sz w:val="28"/>
          <w:szCs w:val="28"/>
          <w:lang w:eastAsia="ru-RU"/>
        </w:rPr>
        <w:t>дневного</w:t>
      </w:r>
      <w:r w:rsidR="00B05223" w:rsidRPr="00B05223">
        <w:rPr>
          <w:rFonts w:ascii="Times New Roman" w:eastAsia="Times New Roman" w:hAnsi="Times New Roman" w:cs="Times New Roman"/>
          <w:b/>
          <w:sz w:val="28"/>
          <w:szCs w:val="28"/>
          <w:lang w:eastAsia="ru-RU"/>
        </w:rPr>
        <w:t xml:space="preserve"> </w:t>
      </w:r>
      <w:r w:rsidR="00F014DF" w:rsidRPr="00B05223">
        <w:rPr>
          <w:rFonts w:ascii="Times New Roman" w:eastAsia="Times New Roman" w:hAnsi="Times New Roman" w:cs="Times New Roman"/>
          <w:b/>
          <w:sz w:val="28"/>
          <w:szCs w:val="28"/>
          <w:lang w:eastAsia="ru-RU"/>
        </w:rPr>
        <w:t>пребывания</w:t>
      </w:r>
      <w:r w:rsidR="00B05223" w:rsidRPr="00B05223">
        <w:rPr>
          <w:rFonts w:ascii="Times New Roman" w:eastAsia="Times New Roman" w:hAnsi="Times New Roman" w:cs="Times New Roman"/>
          <w:b/>
          <w:sz w:val="28"/>
          <w:szCs w:val="28"/>
          <w:lang w:eastAsia="ru-RU"/>
        </w:rPr>
        <w:t xml:space="preserve"> </w:t>
      </w:r>
      <w:r w:rsidR="00F014DF" w:rsidRPr="00B05223">
        <w:rPr>
          <w:rFonts w:ascii="Times New Roman" w:eastAsia="Times New Roman" w:hAnsi="Times New Roman" w:cs="Times New Roman"/>
          <w:b/>
          <w:sz w:val="28"/>
          <w:szCs w:val="28"/>
          <w:lang w:eastAsia="ru-RU"/>
        </w:rPr>
        <w:t>детей</w:t>
      </w:r>
    </w:p>
    <w:p w:rsidR="00F014DF" w:rsidRPr="00B05223" w:rsidRDefault="00F014DF" w:rsidP="00F014DF">
      <w:pPr>
        <w:autoSpaceDN w:val="0"/>
        <w:spacing w:before="121" w:after="0" w:line="240" w:lineRule="auto"/>
        <w:ind w:left="1314" w:right="881"/>
        <w:jc w:val="center"/>
        <w:rPr>
          <w:rFonts w:ascii="Times New Roman" w:eastAsia="Times New Roman" w:hAnsi="Times New Roman" w:cs="Times New Roman"/>
          <w:b/>
          <w:sz w:val="28"/>
          <w:szCs w:val="28"/>
          <w:lang w:eastAsia="ru-RU"/>
        </w:rPr>
      </w:pPr>
      <w:r w:rsidRPr="00B05223">
        <w:rPr>
          <w:rFonts w:ascii="Times New Roman" w:eastAsia="Times New Roman" w:hAnsi="Times New Roman" w:cs="Times New Roman"/>
          <w:b/>
          <w:sz w:val="28"/>
          <w:szCs w:val="28"/>
          <w:lang w:eastAsia="ru-RU"/>
        </w:rPr>
        <w:t>«</w:t>
      </w:r>
      <w:r w:rsidR="00B05223" w:rsidRPr="00B05223">
        <w:rPr>
          <w:rFonts w:ascii="Times New Roman" w:eastAsia="Times New Roman" w:hAnsi="Times New Roman" w:cs="Times New Roman"/>
          <w:b/>
          <w:sz w:val="28"/>
          <w:szCs w:val="28"/>
          <w:lang w:eastAsia="ru-RU"/>
        </w:rPr>
        <w:t>АМУРЧАТА</w:t>
      </w:r>
      <w:r w:rsidRPr="00B05223">
        <w:rPr>
          <w:rFonts w:ascii="Times New Roman" w:eastAsia="Times New Roman" w:hAnsi="Times New Roman" w:cs="Times New Roman"/>
          <w:b/>
          <w:sz w:val="28"/>
          <w:szCs w:val="28"/>
          <w:lang w:eastAsia="ru-RU"/>
        </w:rPr>
        <w:t>»</w:t>
      </w:r>
      <w:r w:rsidR="00827DB6">
        <w:rPr>
          <w:rFonts w:ascii="Times New Roman" w:eastAsia="Times New Roman" w:hAnsi="Times New Roman" w:cs="Times New Roman"/>
          <w:b/>
          <w:sz w:val="28"/>
          <w:szCs w:val="28"/>
          <w:lang w:eastAsia="ru-RU"/>
        </w:rPr>
        <w:t xml:space="preserve"> на 203-2024 уч.год</w:t>
      </w:r>
    </w:p>
    <w:p w:rsidR="00F014DF" w:rsidRPr="00B05223"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Default="00F014DF" w:rsidP="00F014DF">
      <w:pPr>
        <w:autoSpaceDN w:val="0"/>
        <w:spacing w:after="0" w:line="240" w:lineRule="auto"/>
        <w:jc w:val="center"/>
        <w:rPr>
          <w:rFonts w:ascii="Times New Roman" w:eastAsia="Times New Roman" w:hAnsi="Times New Roman" w:cs="Times New Roman"/>
          <w:b/>
          <w:strike/>
          <w:sz w:val="28"/>
          <w:szCs w:val="28"/>
          <w:lang w:eastAsia="ru-RU"/>
        </w:rPr>
      </w:pPr>
    </w:p>
    <w:p w:rsidR="00B05223" w:rsidRDefault="00B05223" w:rsidP="00F014DF">
      <w:pPr>
        <w:autoSpaceDN w:val="0"/>
        <w:spacing w:after="0" w:line="240" w:lineRule="auto"/>
        <w:jc w:val="center"/>
        <w:rPr>
          <w:rFonts w:ascii="Times New Roman" w:eastAsia="Times New Roman" w:hAnsi="Times New Roman" w:cs="Times New Roman"/>
          <w:b/>
          <w:strike/>
          <w:sz w:val="28"/>
          <w:szCs w:val="28"/>
          <w:lang w:eastAsia="ru-RU"/>
        </w:rPr>
      </w:pPr>
    </w:p>
    <w:p w:rsidR="00B05223" w:rsidRDefault="00B05223" w:rsidP="00F014DF">
      <w:pPr>
        <w:autoSpaceDN w:val="0"/>
        <w:spacing w:after="0" w:line="240" w:lineRule="auto"/>
        <w:jc w:val="center"/>
        <w:rPr>
          <w:rFonts w:ascii="Times New Roman" w:eastAsia="Times New Roman" w:hAnsi="Times New Roman" w:cs="Times New Roman"/>
          <w:b/>
          <w:strike/>
          <w:sz w:val="28"/>
          <w:szCs w:val="28"/>
          <w:lang w:eastAsia="ru-RU"/>
        </w:rPr>
      </w:pPr>
    </w:p>
    <w:p w:rsidR="00B05223" w:rsidRDefault="00B05223" w:rsidP="00F014DF">
      <w:pPr>
        <w:autoSpaceDN w:val="0"/>
        <w:spacing w:after="0" w:line="240" w:lineRule="auto"/>
        <w:jc w:val="center"/>
        <w:rPr>
          <w:rFonts w:ascii="Times New Roman" w:eastAsia="Times New Roman" w:hAnsi="Times New Roman" w:cs="Times New Roman"/>
          <w:b/>
          <w:strike/>
          <w:sz w:val="28"/>
          <w:szCs w:val="28"/>
          <w:lang w:eastAsia="ru-RU"/>
        </w:rPr>
      </w:pPr>
    </w:p>
    <w:p w:rsidR="00B05223" w:rsidRPr="00F014DF" w:rsidRDefault="00B05223"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421068" w:rsidP="00F014DF">
      <w:pPr>
        <w:widowControl w:val="0"/>
        <w:autoSpaceDE w:val="0"/>
        <w:autoSpaceDN w:val="0"/>
        <w:spacing w:after="0" w:line="240" w:lineRule="auto"/>
        <w:jc w:val="center"/>
        <w:rPr>
          <w:rFonts w:ascii="Times New Roman" w:eastAsia="Times New Roman" w:hAnsi="Times New Roman" w:cs="Times New Roman"/>
          <w:sz w:val="17"/>
        </w:rPr>
      </w:pPr>
      <w:r>
        <w:rPr>
          <w:rFonts w:ascii="Times New Roman" w:eastAsia="Times New Roman" w:hAnsi="Times New Roman" w:cs="Times New Roman"/>
          <w:sz w:val="28"/>
          <w:szCs w:val="28"/>
          <w:lang w:eastAsia="ru-RU"/>
        </w:rPr>
        <w:t>2024</w:t>
      </w:r>
      <w:r w:rsidR="00F014DF" w:rsidRPr="00F014DF">
        <w:rPr>
          <w:rFonts w:ascii="Times New Roman" w:eastAsia="Times New Roman" w:hAnsi="Times New Roman" w:cs="Times New Roman"/>
          <w:sz w:val="28"/>
          <w:szCs w:val="28"/>
          <w:lang w:eastAsia="ru-RU"/>
        </w:rPr>
        <w:t xml:space="preserve"> г.</w:t>
      </w:r>
    </w:p>
    <w:p w:rsidR="00F014DF" w:rsidRPr="00F014DF" w:rsidRDefault="00F014DF" w:rsidP="00F014DF">
      <w:pPr>
        <w:spacing w:after="0" w:line="240" w:lineRule="auto"/>
        <w:rPr>
          <w:rFonts w:ascii="Times New Roman" w:eastAsia="Times New Roman" w:hAnsi="Times New Roman" w:cs="Times New Roman"/>
          <w:sz w:val="17"/>
        </w:rPr>
        <w:sectPr w:rsidR="00F014DF" w:rsidRPr="00F014DF" w:rsidSect="00421068">
          <w:footerReference w:type="default" r:id="rId8"/>
          <w:pgSz w:w="11910" w:h="16840"/>
          <w:pgMar w:top="1100" w:right="709" w:bottom="278" w:left="1701" w:header="720" w:footer="720" w:gutter="0"/>
          <w:cols w:space="720"/>
        </w:sect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1.Информационная справка</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2. Пояснительная записка</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3. Целевой блок</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5.Ресурсное обеспечение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6.Механизмы оценки результативности программы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7.Возмоные факторы риска реализации программы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8.Список литературы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421068" w:rsidRDefault="00421068" w:rsidP="00421068">
      <w:pPr>
        <w:keepNext/>
        <w:autoSpaceDN w:val="0"/>
        <w:spacing w:before="240" w:after="60" w:line="321" w:lineRule="exact"/>
        <w:ind w:left="284" w:right="873"/>
        <w:jc w:val="center"/>
        <w:outlineLvl w:val="0"/>
        <w:rPr>
          <w:rFonts w:ascii="Times New Roman" w:eastAsia="Times New Roman" w:hAnsi="Times New Roman" w:cs="Times New Roman"/>
          <w:b/>
          <w:bCs/>
          <w:kern w:val="32"/>
          <w:sz w:val="28"/>
          <w:szCs w:val="28"/>
          <w:lang w:eastAsia="ru-RU"/>
        </w:rPr>
        <w:sectPr w:rsidR="00421068" w:rsidSect="00421068">
          <w:pgSz w:w="11910" w:h="16840"/>
          <w:pgMar w:top="1100" w:right="709" w:bottom="278" w:left="1701" w:header="720" w:footer="720" w:gutter="0"/>
          <w:pgNumType w:start="3"/>
          <w:cols w:space="720"/>
        </w:sectPr>
      </w:pPr>
    </w:p>
    <w:p w:rsidR="00F014DF" w:rsidRPr="00132058" w:rsidRDefault="00F014DF" w:rsidP="00421068">
      <w:pPr>
        <w:keepNext/>
        <w:autoSpaceDN w:val="0"/>
        <w:spacing w:before="240" w:after="60" w:line="321" w:lineRule="exact"/>
        <w:ind w:left="284" w:right="873"/>
        <w:jc w:val="center"/>
        <w:outlineLvl w:val="0"/>
        <w:rPr>
          <w:rFonts w:ascii="Times New Roman" w:eastAsia="Times New Roman" w:hAnsi="Times New Roman" w:cs="Times New Roman"/>
          <w:b/>
          <w:bCs/>
          <w:kern w:val="32"/>
          <w:sz w:val="28"/>
          <w:szCs w:val="28"/>
          <w:lang w:eastAsia="ru-RU"/>
        </w:rPr>
      </w:pPr>
      <w:r w:rsidRPr="00132058">
        <w:rPr>
          <w:rFonts w:ascii="Times New Roman" w:eastAsia="Times New Roman" w:hAnsi="Times New Roman" w:cs="Times New Roman"/>
          <w:b/>
          <w:bCs/>
          <w:kern w:val="32"/>
          <w:sz w:val="28"/>
          <w:szCs w:val="28"/>
          <w:lang w:eastAsia="ru-RU"/>
        </w:rPr>
        <w:lastRenderedPageBreak/>
        <w:t>ПАСПОРТ</w:t>
      </w:r>
    </w:p>
    <w:p w:rsidR="00F014DF" w:rsidRPr="00132058" w:rsidRDefault="00B05223"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w:t>
      </w:r>
      <w:r w:rsidR="00F014DF" w:rsidRPr="00132058">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pacing w:val="-5"/>
          <w:sz w:val="28"/>
          <w:szCs w:val="28"/>
          <w:lang w:eastAsia="ru-RU"/>
        </w:rPr>
        <w:t>лагеря</w:t>
      </w:r>
      <w:r>
        <w:rPr>
          <w:rFonts w:ascii="Times New Roman" w:eastAsia="Times New Roman" w:hAnsi="Times New Roman" w:cs="Times New Roman"/>
          <w:b/>
          <w:spacing w:val="-5"/>
          <w:sz w:val="28"/>
          <w:szCs w:val="28"/>
          <w:lang w:eastAsia="ru-RU"/>
        </w:rPr>
        <w:t xml:space="preserve"> </w:t>
      </w:r>
      <w:r w:rsidR="00F014DF" w:rsidRPr="00132058">
        <w:rPr>
          <w:rFonts w:ascii="Times New Roman" w:eastAsia="Times New Roman" w:hAnsi="Times New Roman" w:cs="Times New Roman"/>
          <w:b/>
          <w:sz w:val="28"/>
          <w:szCs w:val="28"/>
          <w:lang w:eastAsia="ru-RU"/>
        </w:rPr>
        <w:t>дневного</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z w:val="28"/>
          <w:szCs w:val="28"/>
          <w:lang w:eastAsia="ru-RU"/>
        </w:rPr>
        <w:t>пребывания</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z w:val="28"/>
          <w:szCs w:val="28"/>
          <w:lang w:eastAsia="ru-RU"/>
        </w:rPr>
        <w:t>детей</w:t>
      </w:r>
    </w:p>
    <w:p w:rsidR="00F014DF" w:rsidRPr="00B05223" w:rsidRDefault="00421068" w:rsidP="00421068">
      <w:pPr>
        <w:keepNext/>
        <w:autoSpaceDN w:val="0"/>
        <w:spacing w:before="3" w:after="60" w:line="240" w:lineRule="auto"/>
        <w:ind w:right="2"/>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B05223">
        <w:rPr>
          <w:rFonts w:ascii="Times New Roman" w:eastAsia="Times New Roman" w:hAnsi="Times New Roman" w:cs="Times New Roman"/>
          <w:b/>
          <w:bCs/>
          <w:kern w:val="32"/>
          <w:sz w:val="28"/>
          <w:szCs w:val="28"/>
          <w:lang w:eastAsia="ru-RU"/>
        </w:rPr>
        <w:t>«</w:t>
      </w:r>
      <w:r w:rsidR="00B05223" w:rsidRPr="00B05223">
        <w:rPr>
          <w:rFonts w:ascii="Times New Roman" w:eastAsia="Times New Roman" w:hAnsi="Times New Roman" w:cs="Times New Roman"/>
          <w:b/>
          <w:sz w:val="28"/>
          <w:szCs w:val="28"/>
          <w:lang w:eastAsia="ru-RU"/>
        </w:rPr>
        <w:t>Волшебная страна</w:t>
      </w:r>
      <w:r w:rsidR="00F014DF" w:rsidRPr="00B05223">
        <w:rPr>
          <w:rFonts w:ascii="Times New Roman" w:eastAsia="Times New Roman" w:hAnsi="Times New Roman" w:cs="Times New Roman"/>
          <w:b/>
          <w:bCs/>
          <w:kern w:val="32"/>
          <w:sz w:val="28"/>
          <w:szCs w:val="28"/>
          <w:lang w:eastAsia="ru-RU"/>
        </w:rPr>
        <w:t>»</w:t>
      </w:r>
    </w:p>
    <w:p w:rsidR="00F014DF" w:rsidRPr="00132058" w:rsidRDefault="00F014DF" w:rsidP="00421068">
      <w:pPr>
        <w:autoSpaceDN w:val="0"/>
        <w:spacing w:after="0" w:line="317" w:lineRule="exact"/>
        <w:ind w:right="1164"/>
        <w:jc w:val="center"/>
        <w:rPr>
          <w:rFonts w:ascii="Times New Roman" w:eastAsia="Times New Roman" w:hAnsi="Times New Roman" w:cs="Times New Roman"/>
          <w:b/>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1"/>
        <w:gridCol w:w="6007"/>
      </w:tblGrid>
      <w:tr w:rsidR="00F014DF" w:rsidRPr="00132058" w:rsidTr="00421068">
        <w:trPr>
          <w:trHeight w:val="1072"/>
        </w:trPr>
        <w:tc>
          <w:tcPr>
            <w:tcW w:w="3491"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 w:after="0" w:line="240" w:lineRule="auto"/>
              <w:ind w:right="117"/>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Полное</w:t>
            </w:r>
            <w:r w:rsidR="00827DB6">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название</w:t>
            </w:r>
            <w:r w:rsidRPr="00421068">
              <w:rPr>
                <w:rFonts w:ascii="Times New Roman" w:eastAsia="Calibri" w:hAnsi="Times New Roman" w:cs="Times New Roman"/>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421068">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несовершеннолетних</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в</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условиях</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лагеря</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r w:rsidR="00B05223">
              <w:rPr>
                <w:rFonts w:ascii="Times New Roman" w:eastAsia="Calibri" w:hAnsi="Times New Roman" w:cs="Times New Roman"/>
                <w:sz w:val="24"/>
                <w:szCs w:val="24"/>
              </w:rPr>
              <w:t xml:space="preserve"> </w:t>
            </w:r>
            <w:r w:rsidR="00421068">
              <w:rPr>
                <w:rFonts w:ascii="Times New Roman" w:eastAsia="Calibri" w:hAnsi="Times New Roman" w:cs="Times New Roman"/>
                <w:sz w:val="24"/>
                <w:szCs w:val="24"/>
              </w:rPr>
              <w:t>МБОУ СОШ с. Осиновая Речка</w:t>
            </w:r>
            <w:r w:rsidRPr="00132058">
              <w:rPr>
                <w:rFonts w:ascii="Times New Roman" w:eastAsia="Calibri" w:hAnsi="Times New Roman" w:cs="Times New Roman"/>
                <w:sz w:val="24"/>
                <w:szCs w:val="24"/>
              </w:rPr>
              <w:t xml:space="preserve"> «Волшебная страна»</w:t>
            </w:r>
          </w:p>
        </w:tc>
      </w:tr>
      <w:tr w:rsidR="00F014DF" w:rsidRPr="00132058" w:rsidTr="00B05223">
        <w:trPr>
          <w:trHeight w:val="273"/>
        </w:trPr>
        <w:tc>
          <w:tcPr>
            <w:tcW w:w="3491" w:type="dxa"/>
            <w:tcBorders>
              <w:top w:val="single" w:sz="4" w:space="0" w:color="000000"/>
              <w:left w:val="single" w:sz="4" w:space="0" w:color="000000"/>
              <w:bottom w:val="single" w:sz="4" w:space="0" w:color="000000"/>
              <w:right w:val="single" w:sz="4" w:space="0" w:color="000000"/>
            </w:tcBorders>
          </w:tcPr>
          <w:p w:rsidR="00F014DF" w:rsidRPr="00421068" w:rsidRDefault="00B05223" w:rsidP="00132058">
            <w:pPr>
              <w:widowControl w:val="0"/>
              <w:autoSpaceDE w:val="0"/>
              <w:autoSpaceDN w:val="0"/>
              <w:spacing w:after="0" w:line="240" w:lineRule="auto"/>
              <w:ind w:right="818"/>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Составитель </w:t>
            </w:r>
            <w:r w:rsidR="00F014DF" w:rsidRPr="00421068">
              <w:rPr>
                <w:rFonts w:ascii="Times New Roman" w:eastAsia="Calibri" w:hAnsi="Times New Roman" w:cs="Times New Roman"/>
                <w:spacing w:val="-1"/>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132058" w:rsidRDefault="00421068" w:rsidP="00421068">
            <w:pPr>
              <w:widowControl w:val="0"/>
              <w:autoSpaceDE w:val="0"/>
              <w:autoSpaceDN w:val="0"/>
              <w:spacing w:before="116" w:after="0" w:line="240" w:lineRule="auto"/>
              <w:ind w:right="853"/>
              <w:rPr>
                <w:rFonts w:ascii="Times New Roman" w:eastAsia="Calibri" w:hAnsi="Times New Roman" w:cs="Times New Roman"/>
                <w:sz w:val="24"/>
                <w:szCs w:val="24"/>
              </w:rPr>
            </w:pPr>
            <w:r>
              <w:rPr>
                <w:rFonts w:ascii="Times New Roman" w:eastAsia="Calibri" w:hAnsi="Times New Roman" w:cs="Times New Roman"/>
                <w:sz w:val="24"/>
                <w:szCs w:val="24"/>
              </w:rPr>
              <w:t>Костина А.М., зам.директора по ВР</w:t>
            </w:r>
          </w:p>
        </w:tc>
      </w:tr>
      <w:tr w:rsidR="00F014DF" w:rsidRPr="00132058" w:rsidTr="00B05223">
        <w:trPr>
          <w:trHeight w:val="435"/>
        </w:trPr>
        <w:tc>
          <w:tcPr>
            <w:tcW w:w="3491"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421068">
            <w:pPr>
              <w:widowControl w:val="0"/>
              <w:autoSpaceDE w:val="0"/>
              <w:autoSpaceDN w:val="0"/>
              <w:spacing w:before="148" w:after="0" w:line="240" w:lineRule="auto"/>
              <w:ind w:right="668"/>
              <w:rPr>
                <w:rFonts w:ascii="Times New Roman" w:eastAsia="Calibri" w:hAnsi="Times New Roman" w:cs="Times New Roman"/>
                <w:sz w:val="24"/>
                <w:szCs w:val="24"/>
                <w:lang w:val="en-US"/>
              </w:rPr>
            </w:pPr>
            <w:r w:rsidRPr="00421068">
              <w:rPr>
                <w:rFonts w:ascii="Times New Roman" w:eastAsia="Calibri" w:hAnsi="Times New Roman" w:cs="Times New Roman"/>
                <w:sz w:val="24"/>
                <w:szCs w:val="24"/>
              </w:rPr>
              <w:t>Адрес</w:t>
            </w:r>
            <w:r w:rsidR="00534E87">
              <w:rPr>
                <w:rFonts w:ascii="Times New Roman" w:eastAsia="Calibri" w:hAnsi="Times New Roman" w:cs="Times New Roman"/>
                <w:sz w:val="24"/>
                <w:szCs w:val="24"/>
              </w:rPr>
              <w:t xml:space="preserve"> </w:t>
            </w:r>
            <w:r w:rsidRPr="00421068">
              <w:rPr>
                <w:rFonts w:ascii="Times New Roman" w:eastAsia="Calibri" w:hAnsi="Times New Roman" w:cs="Times New Roman"/>
                <w:spacing w:val="-1"/>
                <w:sz w:val="24"/>
                <w:szCs w:val="24"/>
              </w:rPr>
              <w:t>организации</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421068" w:rsidRDefault="00421068"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с. Осиновая Речка Хабаровского района, ул. 40 лет Победы, 5</w:t>
            </w:r>
          </w:p>
        </w:tc>
      </w:tr>
      <w:tr w:rsidR="00F014DF" w:rsidRPr="00132058" w:rsidTr="00B05223">
        <w:trPr>
          <w:trHeight w:val="585"/>
        </w:trPr>
        <w:tc>
          <w:tcPr>
            <w:tcW w:w="3491" w:type="dxa"/>
            <w:tcBorders>
              <w:top w:val="single" w:sz="4" w:space="0" w:color="000000"/>
              <w:left w:val="single" w:sz="4" w:space="0" w:color="000000"/>
              <w:bottom w:val="single" w:sz="4" w:space="0" w:color="000000"/>
              <w:right w:val="single" w:sz="4" w:space="0" w:color="000000"/>
            </w:tcBorders>
            <w:hideMark/>
          </w:tcPr>
          <w:p w:rsidR="00F014DF" w:rsidRPr="00421068" w:rsidRDefault="00421068" w:rsidP="00421068">
            <w:pPr>
              <w:widowControl w:val="0"/>
              <w:autoSpaceDE w:val="0"/>
              <w:autoSpaceDN w:val="0"/>
              <w:spacing w:before="169"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ФИО </w:t>
            </w:r>
            <w:r w:rsidR="00F014DF" w:rsidRPr="00421068">
              <w:rPr>
                <w:rFonts w:ascii="Times New Roman" w:eastAsia="Calibri" w:hAnsi="Times New Roman" w:cs="Times New Roman"/>
                <w:sz w:val="24"/>
                <w:szCs w:val="24"/>
              </w:rPr>
              <w:t>руководителя</w:t>
            </w:r>
            <w:r w:rsidR="00534E87">
              <w:rPr>
                <w:rFonts w:ascii="Times New Roman" w:eastAsia="Calibri" w:hAnsi="Times New Roman" w:cs="Times New Roman"/>
                <w:sz w:val="24"/>
                <w:szCs w:val="24"/>
              </w:rPr>
              <w:t xml:space="preserve"> </w:t>
            </w:r>
            <w:r w:rsidR="00F014DF" w:rsidRPr="00421068">
              <w:rPr>
                <w:rFonts w:ascii="Times New Roman" w:eastAsia="Calibri" w:hAnsi="Times New Roman" w:cs="Times New Roman"/>
                <w:sz w:val="24"/>
                <w:szCs w:val="24"/>
              </w:rPr>
              <w:t>организации</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00827DB6">
              <w:rPr>
                <w:rFonts w:ascii="Times New Roman" w:eastAsia="Calibri" w:hAnsi="Times New Roman" w:cs="Times New Roman"/>
                <w:sz w:val="24"/>
                <w:szCs w:val="24"/>
              </w:rPr>
              <w:t xml:space="preserve"> </w:t>
            </w:r>
            <w:r w:rsidR="00421068">
              <w:rPr>
                <w:rFonts w:ascii="Times New Roman" w:eastAsia="Calibri" w:hAnsi="Times New Roman" w:cs="Times New Roman"/>
                <w:sz w:val="24"/>
                <w:szCs w:val="24"/>
              </w:rPr>
              <w:t>МБОУ СОШ с. Осиновая Речка Курило Инна Алексеевна</w:t>
            </w:r>
          </w:p>
        </w:tc>
      </w:tr>
      <w:tr w:rsidR="00F014DF" w:rsidRPr="00132058" w:rsidTr="00B05223">
        <w:trPr>
          <w:trHeight w:val="623"/>
        </w:trPr>
        <w:tc>
          <w:tcPr>
            <w:tcW w:w="3491" w:type="dxa"/>
            <w:tcBorders>
              <w:top w:val="single" w:sz="4" w:space="0" w:color="000000"/>
              <w:left w:val="single" w:sz="4" w:space="0" w:color="000000"/>
              <w:bottom w:val="single" w:sz="4" w:space="0" w:color="000000"/>
              <w:right w:val="single" w:sz="4" w:space="0" w:color="000000"/>
            </w:tcBorders>
            <w:hideMark/>
          </w:tcPr>
          <w:p w:rsidR="00F014DF" w:rsidRPr="0042106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rPr>
            </w:pPr>
            <w:r w:rsidRPr="00421068">
              <w:rPr>
                <w:rFonts w:ascii="Times New Roman" w:eastAsia="Calibri" w:hAnsi="Times New Roman" w:cs="Times New Roman"/>
                <w:sz w:val="24"/>
                <w:szCs w:val="24"/>
              </w:rPr>
              <w:t>Форма</w:t>
            </w:r>
            <w:r w:rsidR="00534E87">
              <w:rPr>
                <w:rFonts w:ascii="Times New Roman" w:eastAsia="Calibri" w:hAnsi="Times New Roman" w:cs="Times New Roman"/>
                <w:sz w:val="24"/>
                <w:szCs w:val="24"/>
              </w:rPr>
              <w:t xml:space="preserve"> </w:t>
            </w:r>
            <w:r w:rsidRPr="00421068">
              <w:rPr>
                <w:rFonts w:ascii="Times New Roman" w:eastAsia="Calibri" w:hAnsi="Times New Roman" w:cs="Times New Roman"/>
                <w:spacing w:val="-1"/>
                <w:sz w:val="24"/>
                <w:szCs w:val="24"/>
              </w:rPr>
              <w:t>проведения</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00B05223">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r w:rsidR="00B05223">
              <w:rPr>
                <w:rFonts w:ascii="Times New Roman" w:eastAsia="Calibri" w:hAnsi="Times New Roman" w:cs="Times New Roman"/>
                <w:sz w:val="24"/>
                <w:szCs w:val="24"/>
              </w:rPr>
              <w:t xml:space="preserve"> </w:t>
            </w:r>
            <w:r w:rsidR="00421068">
              <w:rPr>
                <w:rFonts w:ascii="Times New Roman" w:eastAsia="Calibri" w:hAnsi="Times New Roman" w:cs="Times New Roman"/>
                <w:sz w:val="24"/>
                <w:szCs w:val="24"/>
              </w:rPr>
              <w:t>«Амурчата</w:t>
            </w:r>
            <w:r w:rsidRPr="00132058">
              <w:rPr>
                <w:rFonts w:ascii="Times New Roman" w:eastAsia="Calibri" w:hAnsi="Times New Roman" w:cs="Times New Roman"/>
                <w:sz w:val="24"/>
                <w:szCs w:val="24"/>
              </w:rPr>
              <w:t>»</w:t>
            </w:r>
          </w:p>
        </w:tc>
      </w:tr>
      <w:tr w:rsidR="00F014DF" w:rsidRPr="00132058" w:rsidTr="00B05223">
        <w:trPr>
          <w:trHeight w:val="1269"/>
        </w:trPr>
        <w:tc>
          <w:tcPr>
            <w:tcW w:w="3491" w:type="dxa"/>
            <w:tcBorders>
              <w:top w:val="single" w:sz="4" w:space="0" w:color="000000"/>
              <w:left w:val="single" w:sz="4" w:space="0" w:color="000000"/>
              <w:bottom w:val="single" w:sz="4" w:space="0" w:color="000000"/>
              <w:right w:val="single" w:sz="4" w:space="0" w:color="000000"/>
            </w:tcBorders>
            <w:hideMark/>
          </w:tcPr>
          <w:p w:rsidR="00F014DF" w:rsidRPr="00B05223"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B05223">
              <w:rPr>
                <w:rFonts w:ascii="Times New Roman" w:eastAsia="Times New Roman" w:hAnsi="Times New Roman" w:cs="Times New Roman"/>
                <w:sz w:val="24"/>
                <w:szCs w:val="24"/>
              </w:rPr>
              <w:t>Цель программы</w:t>
            </w:r>
          </w:p>
        </w:tc>
        <w:tc>
          <w:tcPr>
            <w:tcW w:w="6007" w:type="dxa"/>
            <w:tcBorders>
              <w:top w:val="single" w:sz="4" w:space="0" w:color="000000"/>
              <w:left w:val="single" w:sz="4" w:space="0" w:color="000000"/>
              <w:bottom w:val="single" w:sz="4" w:space="0" w:color="000000"/>
              <w:right w:val="single" w:sz="4" w:space="0" w:color="000000"/>
            </w:tcBorders>
            <w:hideMark/>
          </w:tcPr>
          <w:p w:rsidR="00F014DF" w:rsidRPr="00B05223"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B05223">
              <w:rPr>
                <w:rFonts w:ascii="Times New Roman" w:eastAsia="Times New Roman" w:hAnsi="Times New Roman" w:cs="Times New Roman"/>
                <w:b/>
                <w:sz w:val="24"/>
                <w:szCs w:val="24"/>
              </w:rPr>
              <w:t>Цель</w:t>
            </w:r>
            <w:r w:rsidRPr="00B05223">
              <w:rPr>
                <w:rFonts w:ascii="Times New Roman" w:eastAsia="Times New Roman" w:hAnsi="Times New Roman" w:cs="Times New Roman"/>
                <w:sz w:val="24"/>
                <w:szCs w:val="24"/>
              </w:rPr>
              <w:t xml:space="preserve"> –</w:t>
            </w:r>
          </w:p>
          <w:p w:rsidR="00F014DF" w:rsidRPr="00B05223"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B05223">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A46AF3">
              <w:rPr>
                <w:rFonts w:ascii="Times New Roman" w:eastAsia="Times New Roman" w:hAnsi="Times New Roman" w:cs="Times New Roman"/>
                <w:sz w:val="24"/>
                <w:szCs w:val="24"/>
              </w:rPr>
              <w:t>Задачи</w:t>
            </w:r>
            <w:r w:rsidR="00534E87">
              <w:rPr>
                <w:rFonts w:ascii="Times New Roman" w:eastAsia="Times New Roman" w:hAnsi="Times New Roman" w:cs="Times New Roman"/>
                <w:sz w:val="24"/>
                <w:szCs w:val="24"/>
              </w:rPr>
              <w:t xml:space="preserve"> </w:t>
            </w:r>
            <w:r w:rsidRPr="00A46AF3">
              <w:rPr>
                <w:rFonts w:ascii="Times New Roman" w:eastAsia="Times New Roman" w:hAnsi="Times New Roman" w:cs="Times New Roman"/>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A46AF3" w:rsidP="00132058">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r>
              <w:rPr>
                <w:rFonts w:ascii="Times New Roman" w:eastAsia="Times New Roman" w:hAnsi="Times New Roman" w:cs="Times New Roman"/>
                <w:bCs/>
                <w:sz w:val="24"/>
                <w:szCs w:val="24"/>
              </w:rPr>
              <w:t>;</w:t>
            </w:r>
          </w:p>
          <w:p w:rsidR="00F014DF" w:rsidRPr="00132058" w:rsidRDefault="00A46AF3" w:rsidP="00132058">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познакомить детей с культурными традициями многонационального народа Российской Федерации</w:t>
            </w:r>
            <w:r>
              <w:rPr>
                <w:rFonts w:ascii="Times New Roman" w:eastAsia="Times New Roman" w:hAnsi="Times New Roman" w:cs="Times New Roman"/>
                <w:bCs/>
                <w:sz w:val="24"/>
                <w:szCs w:val="24"/>
              </w:rPr>
              <w:t>;</w:t>
            </w:r>
          </w:p>
          <w:p w:rsidR="00F014DF" w:rsidRPr="00132058" w:rsidRDefault="00A46AF3" w:rsidP="00132058">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r>
              <w:rPr>
                <w:rFonts w:ascii="Times New Roman" w:eastAsia="Times New Roman" w:hAnsi="Times New Roman" w:cs="Times New Roman"/>
                <w:bCs/>
                <w:sz w:val="24"/>
                <w:szCs w:val="24"/>
              </w:rPr>
              <w:t>;</w:t>
            </w:r>
          </w:p>
          <w:p w:rsidR="00F014DF" w:rsidRPr="00132058" w:rsidRDefault="00A46AF3" w:rsidP="00132058">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 xml:space="preserve">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r w:rsidR="00A46AF3">
              <w:rPr>
                <w:rFonts w:ascii="Times New Roman" w:eastAsia="Times New Roman" w:hAnsi="Times New Roman" w:cs="Times New Roman"/>
                <w:bCs/>
                <w:sz w:val="24"/>
                <w:szCs w:val="24"/>
              </w:rPr>
              <w:t>;</w:t>
            </w:r>
          </w:p>
          <w:p w:rsidR="00F014DF" w:rsidRPr="00A46AF3" w:rsidRDefault="00A46AF3" w:rsidP="00A46AF3">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014DF" w:rsidRPr="00132058">
              <w:rPr>
                <w:rFonts w:ascii="Times New Roman" w:eastAsia="Times New Roman" w:hAnsi="Times New Roman" w:cs="Times New Roman"/>
                <w:bCs/>
                <w:sz w:val="24"/>
                <w:szCs w:val="24"/>
              </w:rPr>
              <w:t>формировать интерес ребёнка к дальнейшему участию в программе социальной активности учащихся начальных классов «Орлята России» и проектах Росси</w:t>
            </w:r>
            <w:r>
              <w:rPr>
                <w:rFonts w:ascii="Times New Roman" w:eastAsia="Times New Roman" w:hAnsi="Times New Roman" w:cs="Times New Roman"/>
                <w:bCs/>
                <w:sz w:val="24"/>
                <w:szCs w:val="24"/>
              </w:rPr>
              <w:t>йского движения детей и молодежи.</w:t>
            </w:r>
          </w:p>
        </w:tc>
      </w:tr>
      <w:tr w:rsidR="00266E13" w:rsidRPr="00132058" w:rsidTr="00266E13">
        <w:trPr>
          <w:trHeight w:val="426"/>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rPr>
                <w:rFonts w:ascii="Times New Roman" w:eastAsia="Times New Roman" w:hAnsi="Times New Roman" w:cs="Times New Roman"/>
                <w:sz w:val="24"/>
                <w:szCs w:val="24"/>
                <w:lang w:val="en-US"/>
              </w:rPr>
            </w:pPr>
            <w:r w:rsidRPr="00A46AF3">
              <w:rPr>
                <w:rFonts w:ascii="Times New Roman" w:eastAsia="Times New Roman" w:hAnsi="Times New Roman" w:cs="Times New Roman"/>
                <w:sz w:val="24"/>
                <w:szCs w:val="24"/>
              </w:rPr>
              <w:t>Ключевая</w:t>
            </w:r>
            <w:r>
              <w:rPr>
                <w:rFonts w:ascii="Times New Roman" w:eastAsia="Times New Roman" w:hAnsi="Times New Roman" w:cs="Times New Roman"/>
                <w:sz w:val="24"/>
                <w:szCs w:val="24"/>
              </w:rPr>
              <w:t xml:space="preserve"> </w:t>
            </w:r>
            <w:r w:rsidRPr="00A46AF3">
              <w:rPr>
                <w:rFonts w:ascii="Times New Roman" w:eastAsia="Times New Roman" w:hAnsi="Times New Roman" w:cs="Times New Roman"/>
                <w:sz w:val="24"/>
                <w:szCs w:val="24"/>
              </w:rPr>
              <w:t>идея</w:t>
            </w:r>
            <w:r>
              <w:rPr>
                <w:rFonts w:ascii="Times New Roman" w:eastAsia="Times New Roman" w:hAnsi="Times New Roman" w:cs="Times New Roman"/>
                <w:sz w:val="24"/>
                <w:szCs w:val="24"/>
              </w:rPr>
              <w:t xml:space="preserve"> </w:t>
            </w:r>
            <w:r w:rsidRPr="00A46AF3">
              <w:rPr>
                <w:rFonts w:ascii="Times New Roman" w:eastAsia="Times New Roman" w:hAnsi="Times New Roman" w:cs="Times New Roman"/>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tcPr>
          <w:p w:rsidR="00266E13" w:rsidRPr="00132058" w:rsidRDefault="00266E13" w:rsidP="00343D67">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Pr>
                <w:rFonts w:ascii="Times New Roman" w:eastAsia="Times New Roman" w:hAnsi="Times New Roman" w:cs="Times New Roman"/>
                <w:bCs/>
                <w:sz w:val="24"/>
                <w:szCs w:val="24"/>
              </w:rPr>
              <w:t>.</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rPr>
                <w:rFonts w:ascii="Times New Roman" w:eastAsia="Times New Roman" w:hAnsi="Times New Roman" w:cs="Times New Roman"/>
                <w:sz w:val="24"/>
                <w:szCs w:val="24"/>
                <w:lang w:val="en-US"/>
              </w:rPr>
            </w:pPr>
            <w:r w:rsidRPr="00A46AF3">
              <w:rPr>
                <w:rFonts w:ascii="Times New Roman" w:eastAsia="Times New Roman" w:hAnsi="Times New Roman" w:cs="Times New Roman"/>
                <w:sz w:val="24"/>
                <w:szCs w:val="24"/>
              </w:rPr>
              <w:t>Направленность</w:t>
            </w:r>
            <w:r>
              <w:rPr>
                <w:rFonts w:ascii="Times New Roman" w:eastAsia="Times New Roman" w:hAnsi="Times New Roman" w:cs="Times New Roman"/>
                <w:sz w:val="24"/>
                <w:szCs w:val="24"/>
              </w:rPr>
              <w:t xml:space="preserve"> </w:t>
            </w:r>
            <w:r w:rsidRPr="00A46AF3">
              <w:rPr>
                <w:rFonts w:ascii="Times New Roman" w:eastAsia="Times New Roman" w:hAnsi="Times New Roman" w:cs="Times New Roman"/>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tcPr>
          <w:p w:rsidR="00266E13" w:rsidRPr="00132058" w:rsidRDefault="00266E13" w:rsidP="00343D6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программа </w:t>
            </w:r>
            <w:r w:rsidRPr="00132058">
              <w:rPr>
                <w:rFonts w:ascii="Times New Roman" w:eastAsia="Times New Roman" w:hAnsi="Times New Roman" w:cs="Times New Roman"/>
                <w:sz w:val="24"/>
                <w:szCs w:val="24"/>
              </w:rPr>
              <w:t>по своей направленности является духовно – нравственной.</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B05223" w:rsidRDefault="00266E13" w:rsidP="00343D67">
            <w:pPr>
              <w:widowControl w:val="0"/>
              <w:autoSpaceDE w:val="0"/>
              <w:autoSpaceDN w:val="0"/>
              <w:spacing w:before="238" w:after="0" w:line="240" w:lineRule="auto"/>
              <w:ind w:right="918"/>
              <w:rPr>
                <w:rFonts w:ascii="Times New Roman" w:eastAsia="Calibri" w:hAnsi="Times New Roman" w:cs="Times New Roman"/>
                <w:sz w:val="24"/>
                <w:szCs w:val="24"/>
                <w:lang w:val="en-US"/>
              </w:rPr>
            </w:pPr>
            <w:r w:rsidRPr="00B05223">
              <w:rPr>
                <w:rFonts w:ascii="Times New Roman" w:eastAsia="Calibri" w:hAnsi="Times New Roman" w:cs="Times New Roman"/>
                <w:sz w:val="24"/>
                <w:szCs w:val="24"/>
              </w:rPr>
              <w:t>Сроки</w:t>
            </w:r>
            <w:r>
              <w:rPr>
                <w:rFonts w:ascii="Times New Roman" w:eastAsia="Calibri" w:hAnsi="Times New Roman" w:cs="Times New Roman"/>
                <w:sz w:val="24"/>
                <w:szCs w:val="24"/>
              </w:rPr>
              <w:t xml:space="preserve"> </w:t>
            </w:r>
            <w:r w:rsidRPr="00B05223">
              <w:rPr>
                <w:rFonts w:ascii="Times New Roman" w:eastAsia="Calibri" w:hAnsi="Times New Roman" w:cs="Times New Roman"/>
                <w:spacing w:val="-1"/>
                <w:sz w:val="24"/>
                <w:szCs w:val="24"/>
              </w:rPr>
              <w:t>реализации</w:t>
            </w:r>
          </w:p>
        </w:tc>
        <w:tc>
          <w:tcPr>
            <w:tcW w:w="6007" w:type="dxa"/>
            <w:tcBorders>
              <w:top w:val="single" w:sz="4" w:space="0" w:color="000000"/>
              <w:left w:val="single" w:sz="4" w:space="0" w:color="000000"/>
              <w:bottom w:val="single" w:sz="4" w:space="0" w:color="000000"/>
              <w:right w:val="single" w:sz="4" w:space="0" w:color="000000"/>
            </w:tcBorders>
          </w:tcPr>
          <w:p w:rsidR="00266E13" w:rsidRPr="00B05223" w:rsidRDefault="00266E13" w:rsidP="00343D67">
            <w:pPr>
              <w:widowControl w:val="0"/>
              <w:autoSpaceDE w:val="0"/>
              <w:autoSpaceDN w:val="0"/>
              <w:spacing w:after="0" w:line="321" w:lineRule="exact"/>
              <w:ind w:left="110"/>
              <w:rPr>
                <w:rFonts w:ascii="Times New Roman" w:eastAsia="Calibri" w:hAnsi="Times New Roman" w:cs="Times New Roman"/>
                <w:sz w:val="24"/>
                <w:szCs w:val="24"/>
              </w:rPr>
            </w:pPr>
            <w:r w:rsidRPr="00B05223">
              <w:rPr>
                <w:rFonts w:ascii="Times New Roman" w:eastAsia="Calibri" w:hAnsi="Times New Roman" w:cs="Times New Roman"/>
                <w:sz w:val="24"/>
                <w:szCs w:val="24"/>
              </w:rPr>
              <w:t>01.06-21.06.2024</w:t>
            </w:r>
          </w:p>
          <w:p w:rsidR="00266E13" w:rsidRPr="00B05223" w:rsidRDefault="00266E13" w:rsidP="00343D67">
            <w:pPr>
              <w:widowControl w:val="0"/>
              <w:autoSpaceDE w:val="0"/>
              <w:autoSpaceDN w:val="0"/>
              <w:spacing w:after="0" w:line="321" w:lineRule="exact"/>
              <w:ind w:left="110"/>
              <w:rPr>
                <w:rFonts w:ascii="Times New Roman" w:hAnsi="Times New Roman" w:cs="Times New Roman"/>
                <w:sz w:val="24"/>
              </w:rPr>
            </w:pPr>
            <w:r w:rsidRPr="00B05223">
              <w:rPr>
                <w:rFonts w:ascii="Times New Roman" w:hAnsi="Times New Roman" w:cs="Times New Roman"/>
                <w:sz w:val="24"/>
              </w:rPr>
              <w:t>24.06-13.07.2024</w:t>
            </w:r>
          </w:p>
          <w:p w:rsidR="00266E13" w:rsidRPr="00132058" w:rsidRDefault="00266E13" w:rsidP="00343D67">
            <w:pPr>
              <w:widowControl w:val="0"/>
              <w:autoSpaceDE w:val="0"/>
              <w:autoSpaceDN w:val="0"/>
              <w:spacing w:after="0" w:line="321" w:lineRule="exact"/>
              <w:ind w:left="110"/>
              <w:rPr>
                <w:rFonts w:ascii="Times New Roman" w:eastAsia="Calibri" w:hAnsi="Times New Roman" w:cs="Times New Roman"/>
                <w:sz w:val="24"/>
                <w:szCs w:val="24"/>
              </w:rPr>
            </w:pPr>
            <w:r w:rsidRPr="00B05223">
              <w:rPr>
                <w:rFonts w:ascii="Times New Roman" w:hAnsi="Times New Roman" w:cs="Times New Roman"/>
                <w:sz w:val="24"/>
              </w:rPr>
              <w:t>17.07-06.08.2024</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ind w:left="5" w:right="899"/>
              <w:rPr>
                <w:rFonts w:ascii="Times New Roman" w:eastAsia="Calibri" w:hAnsi="Times New Roman" w:cs="Times New Roman"/>
                <w:sz w:val="24"/>
                <w:szCs w:val="24"/>
                <w:lang w:val="en-US"/>
              </w:rPr>
            </w:pPr>
            <w:r w:rsidRPr="00A46AF3">
              <w:rPr>
                <w:rFonts w:ascii="Times New Roman" w:eastAsia="Calibri" w:hAnsi="Times New Roman" w:cs="Times New Roman"/>
                <w:sz w:val="24"/>
                <w:szCs w:val="24"/>
              </w:rPr>
              <w:t>Место</w:t>
            </w:r>
            <w:r>
              <w:rPr>
                <w:rFonts w:ascii="Times New Roman" w:eastAsia="Calibri" w:hAnsi="Times New Roman" w:cs="Times New Roman"/>
                <w:sz w:val="24"/>
                <w:szCs w:val="24"/>
              </w:rPr>
              <w:t xml:space="preserve"> </w:t>
            </w:r>
            <w:r w:rsidRPr="00A46AF3">
              <w:rPr>
                <w:rFonts w:ascii="Times New Roman" w:eastAsia="Calibri" w:hAnsi="Times New Roman" w:cs="Times New Roman"/>
                <w:spacing w:val="-1"/>
                <w:sz w:val="24"/>
                <w:szCs w:val="24"/>
              </w:rPr>
              <w:t>проведения</w:t>
            </w:r>
          </w:p>
        </w:tc>
        <w:tc>
          <w:tcPr>
            <w:tcW w:w="6007" w:type="dxa"/>
            <w:tcBorders>
              <w:top w:val="single" w:sz="4" w:space="0" w:color="000000"/>
              <w:left w:val="single" w:sz="4" w:space="0" w:color="000000"/>
              <w:bottom w:val="single" w:sz="4" w:space="0" w:color="000000"/>
              <w:right w:val="single" w:sz="4" w:space="0" w:color="000000"/>
            </w:tcBorders>
          </w:tcPr>
          <w:p w:rsidR="00266E13" w:rsidRPr="00A46AF3" w:rsidRDefault="00266E13" w:rsidP="00343D67">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МБОУ СОШ с. Осиновая Речка</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r w:rsidRPr="00A46AF3">
              <w:rPr>
                <w:rFonts w:ascii="Times New Roman" w:eastAsia="Calibri" w:hAnsi="Times New Roman" w:cs="Times New Roman"/>
                <w:sz w:val="24"/>
                <w:szCs w:val="24"/>
              </w:rPr>
              <w:lastRenderedPageBreak/>
              <w:t>Общее</w:t>
            </w:r>
            <w:r>
              <w:rPr>
                <w:rFonts w:ascii="Times New Roman" w:eastAsia="Calibri" w:hAnsi="Times New Roman" w:cs="Times New Roman"/>
                <w:sz w:val="24"/>
                <w:szCs w:val="24"/>
              </w:rPr>
              <w:t xml:space="preserve"> </w:t>
            </w:r>
            <w:r w:rsidRPr="00A46AF3">
              <w:rPr>
                <w:rFonts w:ascii="Times New Roman" w:eastAsia="Calibri" w:hAnsi="Times New Roman" w:cs="Times New Roman"/>
                <w:sz w:val="24"/>
                <w:szCs w:val="24"/>
              </w:rPr>
              <w:t>количество</w:t>
            </w:r>
            <w:r>
              <w:rPr>
                <w:rFonts w:ascii="Times New Roman" w:eastAsia="Calibri" w:hAnsi="Times New Roman" w:cs="Times New Roman"/>
                <w:sz w:val="24"/>
                <w:szCs w:val="24"/>
              </w:rPr>
              <w:t xml:space="preserve"> </w:t>
            </w:r>
            <w:r w:rsidRPr="00A46AF3">
              <w:rPr>
                <w:rFonts w:ascii="Times New Roman" w:eastAsia="Calibri" w:hAnsi="Times New Roman" w:cs="Times New Roman"/>
                <w:spacing w:val="-1"/>
                <w:sz w:val="24"/>
                <w:szCs w:val="24"/>
              </w:rPr>
              <w:t>участников</w:t>
            </w:r>
          </w:p>
        </w:tc>
        <w:tc>
          <w:tcPr>
            <w:tcW w:w="6007" w:type="dxa"/>
            <w:tcBorders>
              <w:top w:val="single" w:sz="4" w:space="0" w:color="000000"/>
              <w:left w:val="single" w:sz="4" w:space="0" w:color="000000"/>
              <w:bottom w:val="single" w:sz="4" w:space="0" w:color="000000"/>
              <w:right w:val="single" w:sz="4" w:space="0" w:color="000000"/>
            </w:tcBorders>
          </w:tcPr>
          <w:p w:rsidR="00266E13" w:rsidRPr="00132058" w:rsidRDefault="00266E13" w:rsidP="00343D67">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Обучающихся</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w:t>
            </w:r>
            <w:r>
              <w:rPr>
                <w:rFonts w:ascii="Times New Roman" w:eastAsia="Calibri" w:hAnsi="Times New Roman" w:cs="Times New Roman"/>
                <w:sz w:val="24"/>
                <w:szCs w:val="24"/>
              </w:rPr>
              <w:t xml:space="preserve"> 52 </w:t>
            </w:r>
            <w:r w:rsidRPr="00132058">
              <w:rPr>
                <w:rFonts w:ascii="Times New Roman" w:eastAsia="Calibri" w:hAnsi="Times New Roman" w:cs="Times New Roman"/>
                <w:sz w:val="24"/>
                <w:szCs w:val="24"/>
              </w:rPr>
              <w:t>человек</w:t>
            </w:r>
            <w:r>
              <w:rPr>
                <w:rFonts w:ascii="Times New Roman" w:eastAsia="Calibri" w:hAnsi="Times New Roman" w:cs="Times New Roman"/>
                <w:sz w:val="24"/>
                <w:szCs w:val="24"/>
              </w:rPr>
              <w:t>а</w:t>
            </w:r>
          </w:p>
          <w:p w:rsidR="00266E13" w:rsidRDefault="00266E13" w:rsidP="00343D67">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лагеря</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1</w:t>
            </w:r>
            <w:r>
              <w:rPr>
                <w:rFonts w:ascii="Times New Roman" w:eastAsia="Calibri" w:hAnsi="Times New Roman" w:cs="Times New Roman"/>
                <w:sz w:val="24"/>
                <w:szCs w:val="24"/>
              </w:rPr>
              <w:t xml:space="preserve"> человек</w:t>
            </w:r>
          </w:p>
          <w:p w:rsidR="00266E13" w:rsidRDefault="00266E13" w:rsidP="00343D67">
            <w:pPr>
              <w:widowControl w:val="0"/>
              <w:autoSpaceDE w:val="0"/>
              <w:autoSpaceDN w:val="0"/>
              <w:spacing w:before="13" w:after="0" w:line="228" w:lineRule="auto"/>
              <w:ind w:left="145" w:right="3395" w:hanging="35"/>
              <w:rPr>
                <w:rFonts w:ascii="Times New Roman" w:eastAsia="Calibri" w:hAnsi="Times New Roman" w:cs="Times New Roman"/>
                <w:spacing w:val="-67"/>
                <w:sz w:val="24"/>
                <w:szCs w:val="24"/>
              </w:rPr>
            </w:pPr>
            <w:r>
              <w:rPr>
                <w:rFonts w:ascii="Times New Roman" w:eastAsia="Calibri" w:hAnsi="Times New Roman" w:cs="Times New Roman"/>
                <w:sz w:val="24"/>
                <w:szCs w:val="24"/>
              </w:rPr>
              <w:t>Начальник смены  - 1 человек</w:t>
            </w:r>
          </w:p>
          <w:p w:rsidR="00266E13" w:rsidRPr="00132058" w:rsidRDefault="00266E13" w:rsidP="00343D67">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B05223">
              <w:rPr>
                <w:rFonts w:ascii="Times New Roman" w:eastAsia="Calibri" w:hAnsi="Times New Roman" w:cs="Times New Roman"/>
                <w:sz w:val="24"/>
                <w:szCs w:val="24"/>
              </w:rPr>
              <w:t>Воспитатели – 11 человек.</w:t>
            </w:r>
          </w:p>
          <w:p w:rsidR="00266E13" w:rsidRPr="00132058" w:rsidRDefault="00266E13" w:rsidP="00343D67">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пищеблока</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3человек.</w:t>
            </w:r>
          </w:p>
          <w:p w:rsidR="00266E13" w:rsidRPr="00132058" w:rsidRDefault="00266E13" w:rsidP="00343D67">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персонал–2человека.</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ind w:right="818"/>
              <w:rPr>
                <w:rFonts w:ascii="Times New Roman" w:eastAsia="Calibri" w:hAnsi="Times New Roman" w:cs="Times New Roman"/>
                <w:sz w:val="24"/>
                <w:szCs w:val="24"/>
                <w:lang w:val="en-US"/>
              </w:rPr>
            </w:pPr>
            <w:r w:rsidRPr="00A46AF3">
              <w:rPr>
                <w:rFonts w:ascii="Times New Roman" w:eastAsia="Calibri" w:hAnsi="Times New Roman" w:cs="Times New Roman"/>
                <w:sz w:val="24"/>
                <w:szCs w:val="24"/>
              </w:rPr>
              <w:t>Адресаты</w:t>
            </w:r>
            <w:r>
              <w:rPr>
                <w:rFonts w:ascii="Times New Roman" w:eastAsia="Calibri" w:hAnsi="Times New Roman" w:cs="Times New Roman"/>
                <w:sz w:val="24"/>
                <w:szCs w:val="24"/>
              </w:rPr>
              <w:t xml:space="preserve"> </w:t>
            </w:r>
            <w:r w:rsidRPr="00A46AF3">
              <w:rPr>
                <w:rFonts w:ascii="Times New Roman" w:eastAsia="Calibri" w:hAnsi="Times New Roman" w:cs="Times New Roman"/>
                <w:spacing w:val="-1"/>
                <w:sz w:val="24"/>
                <w:szCs w:val="24"/>
              </w:rPr>
              <w:t>программы</w:t>
            </w:r>
          </w:p>
        </w:tc>
        <w:tc>
          <w:tcPr>
            <w:tcW w:w="6007" w:type="dxa"/>
            <w:tcBorders>
              <w:top w:val="single" w:sz="4" w:space="0" w:color="000000"/>
              <w:left w:val="single" w:sz="4" w:space="0" w:color="000000"/>
              <w:bottom w:val="single" w:sz="4" w:space="0" w:color="000000"/>
              <w:right w:val="single" w:sz="4" w:space="0" w:color="000000"/>
            </w:tcBorders>
          </w:tcPr>
          <w:p w:rsidR="00266E13" w:rsidRPr="00132058" w:rsidRDefault="00266E13" w:rsidP="00343D67">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Pr>
                <w:rFonts w:ascii="Times New Roman" w:eastAsia="Calibri" w:hAnsi="Times New Roman" w:cs="Times New Roman"/>
                <w:sz w:val="24"/>
                <w:szCs w:val="24"/>
              </w:rPr>
              <w:t>одростки в возрасте от 7 до 11 лет</w:t>
            </w:r>
          </w:p>
        </w:tc>
      </w:tr>
      <w:tr w:rsidR="00266E13" w:rsidRPr="00132058" w:rsidTr="00421068">
        <w:trPr>
          <w:trHeight w:val="760"/>
        </w:trPr>
        <w:tc>
          <w:tcPr>
            <w:tcW w:w="3491" w:type="dxa"/>
            <w:tcBorders>
              <w:top w:val="single" w:sz="4" w:space="0" w:color="000000"/>
              <w:left w:val="single" w:sz="4" w:space="0" w:color="000000"/>
              <w:bottom w:val="single" w:sz="4" w:space="0" w:color="000000"/>
              <w:right w:val="single" w:sz="4" w:space="0" w:color="000000"/>
            </w:tcBorders>
            <w:hideMark/>
          </w:tcPr>
          <w:p w:rsidR="00266E13" w:rsidRPr="00132058" w:rsidRDefault="00266E13" w:rsidP="00343D67">
            <w:pPr>
              <w:widowControl w:val="0"/>
              <w:autoSpaceDE w:val="0"/>
              <w:autoSpaceDN w:val="0"/>
              <w:spacing w:after="0" w:line="240" w:lineRule="auto"/>
              <w:ind w:right="147"/>
              <w:rPr>
                <w:rFonts w:ascii="Times New Roman" w:eastAsia="Calibri" w:hAnsi="Times New Roman" w:cs="Times New Roman"/>
                <w:sz w:val="24"/>
                <w:szCs w:val="24"/>
                <w:lang w:val="en-US"/>
              </w:rPr>
            </w:pPr>
            <w:r w:rsidRPr="00A46AF3">
              <w:rPr>
                <w:rFonts w:ascii="Times New Roman" w:eastAsia="Calibri" w:hAnsi="Times New Roman" w:cs="Times New Roman"/>
                <w:sz w:val="24"/>
                <w:szCs w:val="24"/>
              </w:rPr>
              <w:t>Условия</w:t>
            </w:r>
            <w:r>
              <w:rPr>
                <w:rFonts w:ascii="Times New Roman" w:eastAsia="Calibri" w:hAnsi="Times New Roman" w:cs="Times New Roman"/>
                <w:sz w:val="24"/>
                <w:szCs w:val="24"/>
              </w:rPr>
              <w:t xml:space="preserve"> </w:t>
            </w:r>
            <w:r w:rsidRPr="00A46AF3">
              <w:rPr>
                <w:rFonts w:ascii="Times New Roman" w:eastAsia="Calibri" w:hAnsi="Times New Roman" w:cs="Times New Roman"/>
                <w:sz w:val="24"/>
                <w:szCs w:val="24"/>
              </w:rPr>
              <w:t>участия</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в</w:t>
            </w:r>
            <w:r>
              <w:rPr>
                <w:rFonts w:ascii="Times New Roman" w:eastAsia="Calibri" w:hAnsi="Times New Roman" w:cs="Times New Roman"/>
                <w:sz w:val="24"/>
                <w:szCs w:val="24"/>
              </w:rPr>
              <w:t xml:space="preserve"> </w:t>
            </w:r>
            <w:r w:rsidRPr="00A46AF3">
              <w:rPr>
                <w:rFonts w:ascii="Times New Roman" w:eastAsia="Calibri" w:hAnsi="Times New Roman" w:cs="Times New Roman"/>
                <w:sz w:val="24"/>
                <w:szCs w:val="24"/>
              </w:rPr>
              <w:t>программе</w:t>
            </w:r>
          </w:p>
        </w:tc>
        <w:tc>
          <w:tcPr>
            <w:tcW w:w="6007" w:type="dxa"/>
            <w:tcBorders>
              <w:top w:val="single" w:sz="4" w:space="0" w:color="000000"/>
              <w:left w:val="single" w:sz="4" w:space="0" w:color="000000"/>
              <w:bottom w:val="single" w:sz="4" w:space="0" w:color="000000"/>
              <w:right w:val="single" w:sz="4" w:space="0" w:color="000000"/>
            </w:tcBorders>
          </w:tcPr>
          <w:p w:rsidR="00266E13" w:rsidRPr="00132058" w:rsidRDefault="00266E13" w:rsidP="00266E13">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родителей</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(лиц</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их</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заменяющих)</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обучающихся</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приеме в</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летний</w:t>
            </w:r>
            <w:r>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лагерь</w:t>
            </w:r>
            <w:r>
              <w:rPr>
                <w:rFonts w:ascii="Times New Roman" w:eastAsia="Calibri" w:hAnsi="Times New Roman" w:cs="Times New Roman"/>
                <w:sz w:val="24"/>
                <w:szCs w:val="24"/>
              </w:rPr>
              <w:t xml:space="preserve"> дневного пребывания.</w:t>
            </w:r>
          </w:p>
        </w:tc>
      </w:tr>
    </w:tbl>
    <w:p w:rsidR="00266E13" w:rsidRDefault="00266E13" w:rsidP="00132058">
      <w:pPr>
        <w:spacing w:after="0" w:line="235" w:lineRule="auto"/>
        <w:rPr>
          <w:rFonts w:ascii="Times New Roman" w:eastAsia="Times New Roman" w:hAnsi="Times New Roman" w:cs="Times New Roman"/>
          <w:sz w:val="24"/>
          <w:szCs w:val="24"/>
          <w:lang w:eastAsia="ru-RU"/>
        </w:rPr>
      </w:pPr>
    </w:p>
    <w:p w:rsidR="00266E13" w:rsidRDefault="00266E13" w:rsidP="00132058">
      <w:pPr>
        <w:spacing w:after="0" w:line="235" w:lineRule="auto"/>
        <w:rPr>
          <w:rFonts w:ascii="Times New Roman" w:eastAsia="Times New Roman" w:hAnsi="Times New Roman" w:cs="Times New Roman"/>
          <w:sz w:val="24"/>
          <w:szCs w:val="24"/>
          <w:lang w:eastAsia="ru-RU"/>
        </w:rPr>
      </w:pPr>
    </w:p>
    <w:p w:rsidR="00266E13" w:rsidRDefault="00266E13" w:rsidP="00132058">
      <w:pPr>
        <w:spacing w:after="0" w:line="235" w:lineRule="auto"/>
        <w:rPr>
          <w:rFonts w:ascii="Times New Roman" w:eastAsia="Times New Roman" w:hAnsi="Times New Roman" w:cs="Times New Roman"/>
          <w:sz w:val="24"/>
          <w:szCs w:val="24"/>
          <w:lang w:eastAsia="ru-RU"/>
        </w:r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A46AF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A46AF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Смена</w:t>
      </w:r>
      <w:r w:rsidR="00A46AF3">
        <w:rPr>
          <w:rFonts w:ascii="Times New Roman" w:eastAsia="Times New Roman" w:hAnsi="Times New Roman" w:cs="Times New Roman"/>
          <w:sz w:val="28"/>
          <w:szCs w:val="28"/>
        </w:rPr>
        <w:t xml:space="preserve"> в пришкольном лагере для отрядов</w:t>
      </w:r>
      <w:r w:rsidRPr="00F014DF">
        <w:rPr>
          <w:rFonts w:ascii="Times New Roman" w:eastAsia="Times New Roman" w:hAnsi="Times New Roman" w:cs="Times New Roman"/>
          <w:sz w:val="28"/>
          <w:szCs w:val="28"/>
        </w:rPr>
        <w:t>, участву</w:t>
      </w:r>
      <w:r w:rsidR="006C199A">
        <w:rPr>
          <w:rFonts w:ascii="Times New Roman" w:eastAsia="Times New Roman" w:hAnsi="Times New Roman" w:cs="Times New Roman"/>
          <w:sz w:val="28"/>
          <w:szCs w:val="28"/>
        </w:rPr>
        <w:t>ющих</w:t>
      </w:r>
      <w:r w:rsidRPr="00F014DF">
        <w:rPr>
          <w:rFonts w:ascii="Times New Roman" w:eastAsia="Times New Roman" w:hAnsi="Times New Roman" w:cs="Times New Roman"/>
          <w:sz w:val="28"/>
          <w:szCs w:val="28"/>
        </w:rPr>
        <w:t xml:space="preserve">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A46AF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Содержание </w:t>
      </w:r>
      <w:r w:rsidR="00A46AF3">
        <w:rPr>
          <w:rFonts w:ascii="Times New Roman" w:eastAsia="Times New Roman" w:hAnsi="Times New Roman" w:cs="Times New Roman"/>
          <w:sz w:val="28"/>
          <w:szCs w:val="28"/>
        </w:rPr>
        <w:t>каждой</w:t>
      </w:r>
      <w:r w:rsidRPr="00F014DF">
        <w:rPr>
          <w:rFonts w:ascii="Times New Roman" w:eastAsia="Times New Roman" w:hAnsi="Times New Roman" w:cs="Times New Roman"/>
          <w:sz w:val="28"/>
          <w:szCs w:val="28"/>
        </w:rPr>
        <w:t xml:space="preserve"> с</w:t>
      </w:r>
      <w:r w:rsidR="00A46AF3">
        <w:rPr>
          <w:rFonts w:ascii="Times New Roman" w:eastAsia="Times New Roman" w:hAnsi="Times New Roman" w:cs="Times New Roman"/>
          <w:sz w:val="28"/>
          <w:szCs w:val="28"/>
        </w:rPr>
        <w:t xml:space="preserve">мены реализуется </w:t>
      </w:r>
      <w:r w:rsidRPr="00F014DF">
        <w:rPr>
          <w:rFonts w:ascii="Times New Roman" w:eastAsia="Times New Roman" w:hAnsi="Times New Roman" w:cs="Times New Roman"/>
          <w:sz w:val="28"/>
          <w:szCs w:val="28"/>
        </w:rPr>
        <w:t>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014DF" w:rsidRPr="00F014DF" w:rsidRDefault="00F014DF" w:rsidP="00A46AF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w:t>
      </w:r>
      <w:r w:rsidR="00A46AF3">
        <w:rPr>
          <w:rFonts w:ascii="Times New Roman" w:eastAsia="Times New Roman" w:hAnsi="Times New Roman" w:cs="Times New Roman"/>
          <w:sz w:val="28"/>
          <w:szCs w:val="28"/>
        </w:rPr>
        <w:t>7 -11</w:t>
      </w:r>
      <w:r w:rsidRPr="00F014DF">
        <w:rPr>
          <w:rFonts w:ascii="Times New Roman" w:eastAsia="Times New Roman" w:hAnsi="Times New Roman" w:cs="Times New Roman"/>
          <w:sz w:val="28"/>
          <w:szCs w:val="28"/>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r w:rsidR="00B11266">
        <w:rPr>
          <w:rFonts w:ascii="Times New Roman" w:eastAsia="Times New Roman" w:hAnsi="Times New Roman" w:cs="Times New Roman"/>
          <w:sz w:val="28"/>
          <w:szCs w:val="28"/>
        </w:rPr>
        <w:t>, трудовые дела.</w:t>
      </w:r>
    </w:p>
    <w:p w:rsidR="00F014DF" w:rsidRPr="0055067B" w:rsidRDefault="00F014DF" w:rsidP="00A46AF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Ключевыми памятными датам</w:t>
      </w:r>
      <w:r w:rsidR="00B11266">
        <w:rPr>
          <w:rFonts w:ascii="Times New Roman" w:eastAsia="Times New Roman" w:hAnsi="Times New Roman" w:cs="Times New Roman"/>
          <w:sz w:val="28"/>
          <w:szCs w:val="28"/>
        </w:rPr>
        <w:t>и, взятыми за основу смен в 2024</w:t>
      </w:r>
      <w:r w:rsidRPr="00F014DF">
        <w:rPr>
          <w:rFonts w:ascii="Times New Roman" w:eastAsia="Times New Roman" w:hAnsi="Times New Roman" w:cs="Times New Roman"/>
          <w:sz w:val="28"/>
          <w:szCs w:val="28"/>
        </w:rPr>
        <w:t xml:space="preserve"> году, </w:t>
      </w:r>
      <w:r w:rsidRPr="00F014DF">
        <w:rPr>
          <w:rFonts w:ascii="Times New Roman" w:eastAsia="Times New Roman" w:hAnsi="Times New Roman" w:cs="Times New Roman"/>
          <w:sz w:val="28"/>
          <w:szCs w:val="28"/>
        </w:rPr>
        <w:lastRenderedPageBreak/>
        <w:t>стан</w:t>
      </w:r>
      <w:r w:rsidR="00B11266">
        <w:rPr>
          <w:rFonts w:ascii="Times New Roman" w:eastAsia="Times New Roman" w:hAnsi="Times New Roman" w:cs="Times New Roman"/>
          <w:sz w:val="28"/>
          <w:szCs w:val="28"/>
        </w:rPr>
        <w:t>ет Год семьи</w:t>
      </w:r>
      <w:r w:rsidR="0055067B" w:rsidRPr="0055067B">
        <w:rPr>
          <w:rFonts w:ascii="Times New Roman" w:eastAsia="Times New Roman" w:hAnsi="Times New Roman" w:cs="Times New Roman"/>
          <w:sz w:val="28"/>
          <w:szCs w:val="28"/>
        </w:rPr>
        <w:t>.</w:t>
      </w:r>
    </w:p>
    <w:p w:rsidR="00F014DF" w:rsidRPr="00F014DF" w:rsidRDefault="00F014DF" w:rsidP="00B1126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A46AF3">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B05223">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w:t>
      </w:r>
      <w:r w:rsidR="00B11266">
        <w:rPr>
          <w:rFonts w:ascii="Times New Roman" w:eastAsia="Times New Roman" w:hAnsi="Times New Roman" w:cs="Times New Roman"/>
          <w:sz w:val="28"/>
          <w:szCs w:val="28"/>
        </w:rPr>
        <w:t>ктивной творческой деятельности;</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w:t>
      </w:r>
      <w:r w:rsidR="00B11266">
        <w:rPr>
          <w:rFonts w:ascii="Times New Roman" w:eastAsia="Times New Roman" w:hAnsi="Times New Roman" w:cs="Times New Roman"/>
          <w:sz w:val="28"/>
          <w:szCs w:val="28"/>
        </w:rPr>
        <w:t>ого народа Российской Федерации;</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w:t>
      </w:r>
      <w:r w:rsidR="00B11266">
        <w:rPr>
          <w:rFonts w:ascii="Times New Roman" w:eastAsia="Times New Roman" w:hAnsi="Times New Roman" w:cs="Times New Roman"/>
          <w:sz w:val="28"/>
          <w:szCs w:val="28"/>
        </w:rPr>
        <w:t>да, природа, познание, здоровье;</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w:t>
      </w:r>
      <w:r w:rsidR="00B11266">
        <w:rPr>
          <w:rFonts w:ascii="Times New Roman" w:eastAsia="Times New Roman" w:hAnsi="Times New Roman" w:cs="Times New Roman"/>
          <w:sz w:val="28"/>
          <w:szCs w:val="28"/>
        </w:rPr>
        <w:t xml:space="preserve"> и безопасной жизнедеятельности;</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формировать интерес ребёнка к дальнейшему участию в программе социальной активности учащихся начальных классов «Орлята России» и проектах </w:t>
      </w:r>
      <w:r w:rsidR="00B11266">
        <w:rPr>
          <w:rFonts w:ascii="Times New Roman" w:eastAsia="Times New Roman" w:hAnsi="Times New Roman" w:cs="Times New Roman"/>
          <w:sz w:val="28"/>
          <w:szCs w:val="28"/>
        </w:rPr>
        <w:t>Российского движения школьников.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w:t>
      </w:r>
      <w:r w:rsidR="00B11266">
        <w:rPr>
          <w:rFonts w:ascii="Times New Roman" w:eastAsia="Times New Roman" w:hAnsi="Times New Roman" w:cs="Times New Roman"/>
          <w:sz w:val="28"/>
          <w:szCs w:val="28"/>
        </w:rPr>
        <w:t xml:space="preserve">я к Родине и Государственным </w:t>
      </w:r>
      <w:r w:rsidRPr="00F014DF">
        <w:rPr>
          <w:rFonts w:ascii="Times New Roman" w:eastAsia="Times New Roman" w:hAnsi="Times New Roman" w:cs="Times New Roman"/>
          <w:sz w:val="28"/>
          <w:szCs w:val="28"/>
        </w:rPr>
        <w:t>символам РФ, семье, команде, природе, познанию, здоровью</w:t>
      </w:r>
      <w:r w:rsidR="00B11266">
        <w:rPr>
          <w:rFonts w:ascii="Times New Roman" w:eastAsia="Times New Roman" w:hAnsi="Times New Roman" w:cs="Times New Roman"/>
          <w:sz w:val="28"/>
          <w:szCs w:val="28"/>
        </w:rPr>
        <w:t>;</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w:t>
      </w:r>
      <w:r w:rsidR="00B11266">
        <w:rPr>
          <w:rFonts w:ascii="Times New Roman" w:eastAsia="Times New Roman" w:hAnsi="Times New Roman" w:cs="Times New Roman"/>
          <w:sz w:val="28"/>
          <w:szCs w:val="28"/>
        </w:rPr>
        <w:t>еса к предлагаемой деятельности;</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w:t>
      </w:r>
      <w:r w:rsidR="00B11266">
        <w:rPr>
          <w:rFonts w:ascii="Times New Roman" w:eastAsia="Times New Roman" w:hAnsi="Times New Roman" w:cs="Times New Roman"/>
          <w:sz w:val="28"/>
          <w:szCs w:val="28"/>
        </w:rPr>
        <w:t>пыта;</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w:t>
      </w:r>
      <w:r w:rsidR="00B11266">
        <w:rPr>
          <w:rFonts w:ascii="Times New Roman" w:eastAsia="Times New Roman" w:hAnsi="Times New Roman" w:cs="Times New Roman"/>
          <w:sz w:val="28"/>
          <w:szCs w:val="28"/>
        </w:rPr>
        <w:t>е эмоциональное состояние детей;</w:t>
      </w:r>
    </w:p>
    <w:p w:rsidR="00F014DF" w:rsidRPr="00F014DF" w:rsidRDefault="00F014DF" w:rsidP="00B11266">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r w:rsidR="00B11266">
        <w:rPr>
          <w:rFonts w:ascii="Times New Roman" w:eastAsia="Times New Roman" w:hAnsi="Times New Roman" w:cs="Times New Roman"/>
          <w:sz w:val="28"/>
          <w:szCs w:val="28"/>
        </w:rPr>
        <w:t>.</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B11266"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r w:rsidRPr="00B11266">
        <w:rPr>
          <w:rFonts w:ascii="Times New Roman" w:eastAsia="Times New Roman" w:hAnsi="Times New Roman" w:cs="Times New Roman"/>
          <w:b/>
          <w:bCs/>
          <w:sz w:val="28"/>
          <w:szCs w:val="28"/>
        </w:rPr>
        <w:t>Этапы реализации программы</w:t>
      </w:r>
      <w:r w:rsidR="00B11266">
        <w:rPr>
          <w:rFonts w:ascii="Times New Roman" w:eastAsia="Times New Roman" w:hAnsi="Times New Roman" w:cs="Times New Roman"/>
          <w:b/>
          <w:bCs/>
          <w:sz w:val="28"/>
          <w:szCs w:val="28"/>
        </w:rPr>
        <w:t>:</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lastRenderedPageBreak/>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B11266">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t>Содержание</w:t>
      </w:r>
      <w:r w:rsidR="00266E13">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программы</w:t>
      </w:r>
      <w:r w:rsidR="00266E13">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смены</w:t>
      </w:r>
      <w:r w:rsidR="007C5160">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по</w:t>
      </w:r>
      <w:r w:rsidR="007C5160">
        <w:rPr>
          <w:rFonts w:ascii="Times New Roman" w:eastAsia="Times New Roman" w:hAnsi="Times New Roman" w:cs="Times New Roman"/>
          <w:b/>
          <w:sz w:val="28"/>
        </w:rPr>
        <w:t xml:space="preserve"> </w:t>
      </w:r>
      <w:r w:rsidRPr="00F014DF">
        <w:rPr>
          <w:rFonts w:ascii="Times New Roman" w:eastAsia="Times New Roman" w:hAnsi="Times New Roman" w:cs="Times New Roman"/>
          <w:b/>
          <w:sz w:val="28"/>
        </w:rPr>
        <w:t>периодам</w:t>
      </w:r>
    </w:p>
    <w:p w:rsidR="00B11266" w:rsidRPr="00F014DF" w:rsidRDefault="00B11266"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00266E13">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игровую</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модель.</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Педагогический</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коллектив</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лагеря</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может</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добавлять</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или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разнообразить</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формы</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проводимых</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дел</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любого</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тематического</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дня</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условии,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что</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они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будут</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представлены</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реализованы</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единой</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логике</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содержания</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всей</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программы</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 смысла</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w:t>
      </w:r>
      <w:r w:rsidR="00B11266">
        <w:rPr>
          <w:rFonts w:ascii="Times New Roman" w:eastAsia="Times New Roman" w:hAnsi="Times New Roman" w:cs="Times New Roman"/>
          <w:sz w:val="28"/>
          <w:szCs w:val="28"/>
        </w:rPr>
        <w:t xml:space="preserve">ем является неведение участниками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подсказки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приглашение</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продолжению</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путешествия</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следующий</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тематический</w:t>
      </w:r>
      <w:r w:rsidR="007C516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день.</w:t>
      </w:r>
    </w:p>
    <w:p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xml:space="preserve">– </w:t>
      </w:r>
      <w:r w:rsidR="00B11266">
        <w:rPr>
          <w:rFonts w:ascii="Times New Roman" w:eastAsia="Times New Roman" w:hAnsi="Times New Roman" w:cs="Times New Roman"/>
          <w:sz w:val="28"/>
        </w:rPr>
        <w:t>«</w:t>
      </w:r>
      <w:r w:rsidRPr="00F014DF">
        <w:rPr>
          <w:rFonts w:ascii="Times New Roman" w:eastAsia="Times New Roman" w:hAnsi="Times New Roman" w:cs="Times New Roman"/>
          <w:sz w:val="28"/>
        </w:rPr>
        <w:t>орлята</w:t>
      </w:r>
      <w:r w:rsidR="00B11266">
        <w:rPr>
          <w:rFonts w:ascii="Times New Roman" w:eastAsia="Times New Roman" w:hAnsi="Times New Roman" w:cs="Times New Roman"/>
          <w:sz w:val="28"/>
        </w:rPr>
        <w:t>»</w:t>
      </w:r>
      <w:r w:rsidRPr="00F014DF">
        <w:rPr>
          <w:rFonts w:ascii="Times New Roman" w:eastAsia="Times New Roman" w:hAnsi="Times New Roman" w:cs="Times New Roman"/>
          <w:sz w:val="28"/>
        </w:rPr>
        <w:t xml:space="preserve"> собираются вместе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после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учебного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года,</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чтобы</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познакомиться</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интересно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познавательно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провести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организационного</w:t>
      </w:r>
      <w:r w:rsidR="007C5160">
        <w:rPr>
          <w:rFonts w:ascii="Times New Roman" w:eastAsia="Times New Roman" w:hAnsi="Times New Roman" w:cs="Times New Roman"/>
          <w:sz w:val="28"/>
          <w:szCs w:val="28"/>
        </w:rPr>
        <w:t xml:space="preserve"> </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7C5160"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w:t>
      </w:r>
      <w:r w:rsidR="00F014DF" w:rsidRPr="00F014DF">
        <w:rPr>
          <w:rFonts w:ascii="Times New Roman" w:eastAsia="Times New Roman" w:hAnsi="Times New Roman" w:cs="Times New Roman"/>
          <w:sz w:val="28"/>
        </w:rPr>
        <w:t>даптация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участников</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смены,</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знакомство</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с</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правилами</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лагеря,</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распорядком</w:t>
      </w:r>
      <w:r>
        <w:rPr>
          <w:rFonts w:ascii="Times New Roman" w:eastAsia="Times New Roman" w:hAnsi="Times New Roman" w:cs="Times New Roman"/>
          <w:sz w:val="28"/>
        </w:rPr>
        <w:t xml:space="preserve"> </w:t>
      </w:r>
      <w:r w:rsidR="00F014DF" w:rsidRPr="00F014DF">
        <w:rPr>
          <w:rFonts w:ascii="Times New Roman" w:eastAsia="Times New Roman" w:hAnsi="Times New Roman" w:cs="Times New Roman"/>
          <w:sz w:val="28"/>
        </w:rPr>
        <w:t>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территорией,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историей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инфраструктурой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всеми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участниками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смены</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форме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творческих</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визиток</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отрядов;</w:t>
      </w:r>
    </w:p>
    <w:p w:rsidR="00B11266" w:rsidRPr="00B11266"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содержанием</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программы</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смены</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(ввод</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игровой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сюжет,</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информирование детей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об</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их</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возможностях в</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смене).</w:t>
      </w:r>
    </w:p>
    <w:p w:rsidR="00B11266" w:rsidRDefault="00B11266" w:rsidP="00F014DF">
      <w:pPr>
        <w:widowControl w:val="0"/>
        <w:autoSpaceDE w:val="0"/>
        <w:autoSpaceDN w:val="0"/>
        <w:spacing w:after="0" w:line="240" w:lineRule="auto"/>
        <w:rPr>
          <w:rFonts w:ascii="Times New Roman" w:eastAsia="Times New Roman" w:hAnsi="Times New Roman" w:cs="Times New Roman"/>
          <w:sz w:val="21"/>
          <w:szCs w:val="28"/>
        </w:rPr>
      </w:pPr>
    </w:p>
    <w:p w:rsidR="00B11266" w:rsidRPr="00F014DF" w:rsidRDefault="00B11266"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128"/>
        <w:gridCol w:w="14"/>
        <w:gridCol w:w="6097"/>
      </w:tblGrid>
      <w:tr w:rsidR="00F014DF" w:rsidRPr="00F014DF" w:rsidTr="00F014DF">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B7F0D">
            <w:pPr>
              <w:ind w:left="21"/>
              <w:contextualSpacing/>
              <w:jc w:val="both"/>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001B7F0D">
              <w:rPr>
                <w:rFonts w:ascii="Times New Roman" w:eastAsia="Times New Roman" w:hAnsi="Times New Roman"/>
                <w:b/>
                <w:sz w:val="24"/>
                <w:szCs w:val="24"/>
                <w:lang w:val="ru-RU"/>
              </w:rPr>
              <w:t xml:space="preserve"> </w:t>
            </w:r>
            <w:r w:rsidRPr="0055067B">
              <w:rPr>
                <w:rFonts w:ascii="Times New Roman" w:eastAsia="Times New Roman" w:hAnsi="Times New Roman"/>
                <w:b/>
                <w:sz w:val="24"/>
                <w:szCs w:val="24"/>
                <w:lang w:val="ru-RU"/>
              </w:rPr>
              <w:t>событий</w:t>
            </w:r>
            <w:r w:rsidR="001B7F0D">
              <w:rPr>
                <w:rFonts w:ascii="Times New Roman" w:eastAsia="Times New Roman" w:hAnsi="Times New Roman"/>
                <w:b/>
                <w:sz w:val="24"/>
                <w:szCs w:val="24"/>
                <w:lang w:val="ru-RU"/>
              </w:rPr>
              <w:t xml:space="preserve"> </w:t>
            </w:r>
            <w:r w:rsidRPr="0055067B">
              <w:rPr>
                <w:rFonts w:ascii="Times New Roman" w:eastAsia="Times New Roman" w:hAnsi="Times New Roman"/>
                <w:b/>
                <w:sz w:val="24"/>
                <w:szCs w:val="24"/>
                <w:lang w:val="ru-RU"/>
              </w:rPr>
              <w:t>и</w:t>
            </w:r>
            <w:r w:rsidR="001B7F0D">
              <w:rPr>
                <w:rFonts w:ascii="Times New Roman" w:eastAsia="Times New Roman" w:hAnsi="Times New Roman"/>
                <w:b/>
                <w:sz w:val="24"/>
                <w:szCs w:val="24"/>
                <w:lang w:val="ru-RU"/>
              </w:rPr>
              <w:t xml:space="preserve"> </w:t>
            </w:r>
            <w:r w:rsidRPr="0055067B">
              <w:rPr>
                <w:rFonts w:ascii="Times New Roman" w:eastAsia="Times New Roman" w:hAnsi="Times New Roman"/>
                <w:b/>
                <w:sz w:val="24"/>
                <w:szCs w:val="24"/>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958"/>
              <w:contextualSpacing/>
              <w:rPr>
                <w:rFonts w:ascii="Times New Roman" w:eastAsia="Times New Roman" w:hAnsi="Times New Roman"/>
                <w:b/>
                <w:sz w:val="24"/>
                <w:szCs w:val="24"/>
              </w:rPr>
            </w:pPr>
            <w:r w:rsidRPr="00B11266">
              <w:rPr>
                <w:rFonts w:ascii="Times New Roman" w:eastAsia="Times New Roman" w:hAnsi="Times New Roman"/>
                <w:b/>
                <w:sz w:val="24"/>
                <w:szCs w:val="24"/>
                <w:lang w:val="ru-RU"/>
              </w:rPr>
              <w:t>Краткое</w:t>
            </w:r>
            <w:r w:rsidR="001B7F0D">
              <w:rPr>
                <w:rFonts w:ascii="Times New Roman" w:eastAsia="Times New Roman" w:hAnsi="Times New Roman"/>
                <w:b/>
                <w:sz w:val="24"/>
                <w:szCs w:val="24"/>
                <w:lang w:val="ru-RU"/>
              </w:rPr>
              <w:t xml:space="preserve"> </w:t>
            </w:r>
            <w:r w:rsidRPr="00B11266">
              <w:rPr>
                <w:rFonts w:ascii="Times New Roman" w:eastAsia="Times New Roman" w:hAnsi="Times New Roman"/>
                <w:b/>
                <w:sz w:val="24"/>
                <w:szCs w:val="24"/>
                <w:lang w:val="ru-RU"/>
              </w:rPr>
              <w:t>описание</w:t>
            </w:r>
          </w:p>
        </w:tc>
      </w:tr>
      <w:tr w:rsidR="00F014DF" w:rsidRPr="00F014DF" w:rsidTr="00F014DF">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Организационный</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B11266">
        <w:trPr>
          <w:trHeight w:val="742"/>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–играют</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4D725C">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себя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проведение</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или</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игровых</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001B7F0D">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командообразование,</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сплочение,</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выявление</w:t>
            </w:r>
            <w:r w:rsidR="001B7F0D">
              <w:rPr>
                <w:rFonts w:ascii="Times New Roman" w:eastAsia="Times New Roman" w:hAnsi="Times New Roman"/>
                <w:sz w:val="24"/>
                <w:szCs w:val="24"/>
                <w:lang w:val="ru-RU"/>
              </w:rPr>
              <w:t xml:space="preserve"> </w:t>
            </w:r>
            <w:r w:rsidR="004D725C" w:rsidRPr="0055067B">
              <w:rPr>
                <w:rFonts w:ascii="Times New Roman" w:eastAsia="Times New Roman" w:hAnsi="Times New Roman"/>
                <w:sz w:val="24"/>
                <w:szCs w:val="24"/>
                <w:lang w:val="ru-RU"/>
              </w:rPr>
              <w:t>лидера,</w:t>
            </w:r>
            <w:r w:rsidR="001B7F0D">
              <w:rPr>
                <w:rFonts w:ascii="Times New Roman" w:eastAsia="Times New Roman" w:hAnsi="Times New Roman"/>
                <w:sz w:val="24"/>
                <w:szCs w:val="24"/>
                <w:lang w:val="ru-RU"/>
              </w:rPr>
              <w:t xml:space="preserve"> </w:t>
            </w:r>
            <w:r w:rsidR="004D725C" w:rsidRPr="0055067B">
              <w:rPr>
                <w:rFonts w:ascii="Times New Roman" w:eastAsia="Times New Roman" w:hAnsi="Times New Roman"/>
                <w:sz w:val="24"/>
                <w:szCs w:val="24"/>
                <w:lang w:val="ru-RU"/>
              </w:rPr>
              <w:t>создание благоприятного эмоционального</w:t>
            </w:r>
            <w:r w:rsidR="001B7F0D">
              <w:rPr>
                <w:rFonts w:ascii="Times New Roman" w:eastAsia="Times New Roman" w:hAnsi="Times New Roman"/>
                <w:sz w:val="24"/>
                <w:szCs w:val="24"/>
                <w:lang w:val="ru-RU"/>
              </w:rPr>
              <w:t xml:space="preserve"> </w:t>
            </w:r>
            <w:r w:rsidR="004D725C" w:rsidRPr="0055067B">
              <w:rPr>
                <w:rFonts w:ascii="Times New Roman" w:eastAsia="Times New Roman" w:hAnsi="Times New Roman"/>
                <w:sz w:val="24"/>
                <w:szCs w:val="24"/>
                <w:lang w:val="ru-RU"/>
              </w:rPr>
              <w:t>фона в коллективе; при необходимости игры на</w:t>
            </w:r>
            <w:r w:rsidR="001B7F0D">
              <w:rPr>
                <w:rFonts w:ascii="Times New Roman" w:eastAsia="Times New Roman" w:hAnsi="Times New Roman"/>
                <w:sz w:val="24"/>
                <w:szCs w:val="24"/>
                <w:lang w:val="ru-RU"/>
              </w:rPr>
              <w:t xml:space="preserve"> </w:t>
            </w:r>
            <w:r w:rsidR="004D725C" w:rsidRPr="0055067B">
              <w:rPr>
                <w:rFonts w:ascii="Times New Roman" w:eastAsia="Times New Roman" w:hAnsi="Times New Roman"/>
                <w:sz w:val="24"/>
                <w:szCs w:val="24"/>
                <w:lang w:val="ru-RU"/>
              </w:rPr>
              <w:t>з</w:t>
            </w:r>
            <w:r w:rsidR="004D725C">
              <w:rPr>
                <w:rFonts w:ascii="Times New Roman" w:eastAsia="Times New Roman" w:hAnsi="Times New Roman"/>
                <w:sz w:val="24"/>
                <w:szCs w:val="24"/>
                <w:lang w:val="ru-RU"/>
              </w:rPr>
              <w:t>накомство или закрепление имён.</w:t>
            </w:r>
          </w:p>
        </w:tc>
      </w:tr>
      <w:tr w:rsidR="00F014DF" w:rsidRPr="00B05223" w:rsidTr="004D725C">
        <w:trPr>
          <w:trHeight w:val="621"/>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4D725C">
              <w:rPr>
                <w:rFonts w:ascii="Times New Roman" w:eastAsia="Times New Roman" w:hAnsi="Times New Roman"/>
                <w:i/>
                <w:sz w:val="24"/>
                <w:szCs w:val="24"/>
                <w:lang w:val="ru-RU"/>
              </w:rPr>
              <w:t>уровень</w:t>
            </w:r>
            <w:r w:rsidR="001B7F0D">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отряда</w:t>
            </w:r>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E62102"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B0522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B0522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B0522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E62102">
              <w:rPr>
                <w:rFonts w:ascii="Times New Roman" w:eastAsia="Times New Roman" w:hAnsi="Times New Roman"/>
                <w:sz w:val="24"/>
                <w:szCs w:val="24"/>
                <w:lang w:val="ru-RU"/>
              </w:rPr>
              <w:t>:</w:t>
            </w:r>
          </w:p>
          <w:p w:rsidR="00F014DF" w:rsidRPr="00E62102" w:rsidRDefault="0017159E" w:rsidP="00F014DF">
            <w:pPr>
              <w:ind w:left="97"/>
              <w:contextualSpacing/>
              <w:rPr>
                <w:rFonts w:ascii="Times New Roman" w:eastAsia="Times New Roman" w:hAnsi="Times New Roman"/>
                <w:sz w:val="24"/>
                <w:szCs w:val="24"/>
                <w:lang w:val="ru-RU"/>
              </w:rPr>
            </w:pPr>
            <w:hyperlink r:id="rId9" w:history="1">
              <w:r w:rsidR="00F014DF" w:rsidRPr="00B05223">
                <w:rPr>
                  <w:rFonts w:ascii="Times New Roman" w:eastAsia="Times New Roman" w:hAnsi="Times New Roman"/>
                  <w:color w:val="0462C1"/>
                  <w:sz w:val="24"/>
                  <w:szCs w:val="24"/>
                  <w:u w:val="single"/>
                </w:rPr>
                <w:t>https</w:t>
              </w:r>
              <w:r w:rsidR="00F014DF" w:rsidRPr="00E62102">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disk</w:t>
              </w:r>
              <w:r w:rsidR="00F014DF" w:rsidRPr="00E62102">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yandex</w:t>
              </w:r>
              <w:r w:rsidR="00F014DF" w:rsidRPr="00E62102">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ru</w:t>
              </w:r>
              <w:r w:rsidR="00F014DF" w:rsidRPr="00E62102">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i</w:t>
              </w:r>
              <w:r w:rsidR="00F014DF" w:rsidRPr="00E62102">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LCD</w:t>
              </w:r>
              <w:r w:rsidR="00F014DF" w:rsidRPr="00E62102">
                <w:rPr>
                  <w:rFonts w:ascii="Times New Roman" w:eastAsia="Times New Roman" w:hAnsi="Times New Roman"/>
                  <w:color w:val="0462C1"/>
                  <w:sz w:val="24"/>
                  <w:szCs w:val="24"/>
                  <w:u w:val="single"/>
                  <w:lang w:val="ru-RU"/>
                </w:rPr>
                <w:t>7</w:t>
              </w:r>
              <w:r w:rsidR="00F014DF" w:rsidRPr="00B05223">
                <w:rPr>
                  <w:rFonts w:ascii="Times New Roman" w:eastAsia="Times New Roman" w:hAnsi="Times New Roman"/>
                  <w:color w:val="0462C1"/>
                  <w:sz w:val="24"/>
                  <w:szCs w:val="24"/>
                  <w:u w:val="single"/>
                </w:rPr>
                <w:t>UTT</w:t>
              </w:r>
              <w:r w:rsidR="00F014DF" w:rsidRPr="00E62102">
                <w:rPr>
                  <w:rFonts w:ascii="Times New Roman" w:eastAsia="Times New Roman" w:hAnsi="Times New Roman"/>
                  <w:color w:val="0462C1"/>
                  <w:sz w:val="24"/>
                  <w:szCs w:val="24"/>
                  <w:u w:val="single"/>
                  <w:lang w:val="ru-RU"/>
                </w:rPr>
                <w:t>6</w:t>
              </w:r>
              <w:r w:rsidR="00F014DF" w:rsidRPr="00B05223">
                <w:rPr>
                  <w:rFonts w:ascii="Times New Roman" w:eastAsia="Times New Roman" w:hAnsi="Times New Roman"/>
                  <w:color w:val="0462C1"/>
                  <w:sz w:val="24"/>
                  <w:szCs w:val="24"/>
                  <w:u w:val="single"/>
                </w:rPr>
                <w:t>EeASMg</w:t>
              </w:r>
            </w:hyperlink>
          </w:p>
        </w:tc>
      </w:tr>
      <w:tr w:rsidR="00F014DF" w:rsidRPr="00F014DF" w:rsidTr="004D725C">
        <w:trPr>
          <w:trHeight w:val="275"/>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Организационный</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F014DF">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сбор</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участников</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лагерь»</w:t>
            </w:r>
          </w:p>
          <w:p w:rsidR="00F014DF" w:rsidRPr="00B05223" w:rsidRDefault="00F014DF" w:rsidP="00F014DF">
            <w:pPr>
              <w:ind w:left="100"/>
              <w:contextualSpacing/>
              <w:rPr>
                <w:rFonts w:ascii="Times New Roman" w:eastAsia="Times New Roman" w:hAnsi="Times New Roman"/>
                <w:i/>
                <w:sz w:val="24"/>
                <w:szCs w:val="24"/>
                <w:lang w:val="ru-RU"/>
              </w:rPr>
            </w:pPr>
            <w:r w:rsidRPr="00B05223">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1B7F0D">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B05223">
              <w:rPr>
                <w:rFonts w:ascii="Times New Roman" w:eastAsia="Times New Roman" w:hAnsi="Times New Roman"/>
                <w:i/>
                <w:sz w:val="24"/>
                <w:szCs w:val="24"/>
                <w:lang w:val="ru-RU"/>
              </w:rPr>
              <w:t>)</w:t>
            </w:r>
          </w:p>
          <w:p w:rsidR="00F014DF" w:rsidRPr="00B05223" w:rsidRDefault="00F014DF" w:rsidP="00F014DF">
            <w:pPr>
              <w:ind w:left="100"/>
              <w:contextualSpacing/>
              <w:rPr>
                <w:rFonts w:ascii="Times New Roman" w:eastAsia="Times New Roman" w:hAnsi="Times New Roman"/>
                <w:i/>
                <w:sz w:val="24"/>
                <w:szCs w:val="24"/>
                <w:lang w:val="ru-RU"/>
              </w:rPr>
            </w:pPr>
            <w:r w:rsidRPr="004D725C">
              <w:rPr>
                <w:rFonts w:ascii="Times New Roman" w:eastAsia="Times New Roman" w:hAnsi="Times New Roman"/>
                <w:b/>
                <w:i/>
                <w:sz w:val="24"/>
                <w:szCs w:val="24"/>
                <w:lang w:val="ru-RU"/>
              </w:rPr>
              <w:t>Приложение</w:t>
            </w:r>
            <w:r w:rsidRPr="00B05223">
              <w:rPr>
                <w:rFonts w:ascii="Times New Roman" w:eastAsia="Times New Roman" w:hAnsi="Times New Roman"/>
                <w:b/>
                <w:i/>
                <w:sz w:val="24"/>
                <w:szCs w:val="24"/>
                <w:lang w:val="ru-RU"/>
              </w:rPr>
              <w:t>2</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старт</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смены–открытие</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поднятием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государственного</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флага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РФ</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исполнением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гимна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РФ,</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творческим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номером,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приветственной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речью</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начальника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лагеря.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участников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смены</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территорией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ключевыми</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людьми,</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которым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можно</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обращаться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течение смены.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right="88"/>
              <w:contextualSpacing/>
              <w:jc w:val="both"/>
              <w:rPr>
                <w:rFonts w:ascii="Times New Roman" w:eastAsia="Times New Roman" w:hAnsi="Times New Roman"/>
                <w:sz w:val="24"/>
                <w:szCs w:val="24"/>
                <w:lang w:val="ru-RU"/>
              </w:rPr>
            </w:pPr>
            <w:hyperlink r:id="rId10" w:history="1">
              <w:r w:rsidR="00F014DF" w:rsidRPr="00B05223">
                <w:rPr>
                  <w:rFonts w:ascii="Times New Roman" w:eastAsia="Times New Roman" w:hAnsi="Times New Roman"/>
                  <w:color w:val="0462C1"/>
                  <w:sz w:val="24"/>
                  <w:szCs w:val="24"/>
                  <w:u w:val="single"/>
                </w:rPr>
                <w:t>https</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disk</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yandex</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ru</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i</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VNVJHNYPrlA</w:t>
              </w:r>
              <w:r w:rsidR="00F014DF" w:rsidRPr="00B05223">
                <w:rPr>
                  <w:rFonts w:ascii="Times New Roman" w:eastAsia="Times New Roman" w:hAnsi="Times New Roman"/>
                  <w:color w:val="0462C1"/>
                  <w:sz w:val="24"/>
                  <w:szCs w:val="24"/>
                  <w:u w:val="single"/>
                  <w:lang w:val="ru-RU"/>
                </w:rPr>
                <w:t>3</w:t>
              </w:r>
              <w:r w:rsidR="00F014DF" w:rsidRPr="00B05223">
                <w:rPr>
                  <w:rFonts w:ascii="Times New Roman" w:eastAsia="Times New Roman" w:hAnsi="Times New Roman"/>
                  <w:color w:val="0462C1"/>
                  <w:sz w:val="24"/>
                  <w:szCs w:val="24"/>
                  <w:u w:val="single"/>
                </w:rPr>
                <w:t>iQ</w:t>
              </w:r>
            </w:hyperlink>
          </w:p>
        </w:tc>
      </w:tr>
      <w:tr w:rsidR="00F014DF" w:rsidRPr="00F014DF" w:rsidTr="00F014DF">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3-й</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Формирование отрядов.</w:t>
            </w:r>
          </w:p>
        </w:tc>
      </w:tr>
      <w:tr w:rsidR="00F014DF" w:rsidRPr="00F014DF" w:rsidTr="00F014DF">
        <w:trPr>
          <w:trHeight w:val="415"/>
        </w:trPr>
        <w:tc>
          <w:tcPr>
            <w:tcW w:w="2988" w:type="dxa"/>
            <w:tcBorders>
              <w:top w:val="single" w:sz="4" w:space="0" w:color="000000"/>
              <w:left w:val="single" w:sz="4" w:space="0" w:color="000000"/>
              <w:bottom w:val="single" w:sz="4" w:space="0" w:color="000000"/>
              <w:right w:val="single" w:sz="4" w:space="0" w:color="auto"/>
            </w:tcBorders>
          </w:tcPr>
          <w:p w:rsidR="00F014DF" w:rsidRPr="004D725C" w:rsidRDefault="00F014DF" w:rsidP="004D725C">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 встреча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орлят «Знакомьтесь,</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это</w:t>
            </w:r>
            <w:r w:rsidR="004D725C">
              <w:rPr>
                <w:rFonts w:ascii="Times New Roman" w:eastAsia="Times New Roman" w:hAnsi="Times New Roman"/>
                <w:sz w:val="24"/>
                <w:szCs w:val="24"/>
                <w:lang w:val="ru-RU"/>
              </w:rPr>
              <w:t>– мы!»</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4D725C">
              <w:rPr>
                <w:rFonts w:ascii="Times New Roman" w:eastAsia="Times New Roman" w:hAnsi="Times New Roman"/>
                <w:i/>
                <w:sz w:val="24"/>
                <w:szCs w:val="24"/>
                <w:lang w:val="ru-RU"/>
              </w:rPr>
              <w:t>уровень</w:t>
            </w:r>
            <w:r w:rsidR="001B7F0D">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F014DF">
              <w:rPr>
                <w:rFonts w:ascii="Times New Roman" w:eastAsia="Times New Roman" w:hAnsi="Times New Roman"/>
                <w:i/>
                <w:sz w:val="24"/>
                <w:szCs w:val="24"/>
              </w:rPr>
              <w:t>)</w:t>
            </w:r>
          </w:p>
          <w:p w:rsidR="00F014DF" w:rsidRPr="00F014DF" w:rsidRDefault="00F014DF" w:rsidP="00F014DF">
            <w:pPr>
              <w:ind w:right="1337"/>
              <w:contextualSpacing/>
              <w:rPr>
                <w:rFonts w:ascii="Times New Roman" w:eastAsia="Times New Roman" w:hAnsi="Times New Roman"/>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3</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отрядов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друг</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другом,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творческая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презентация</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визиток,</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названий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девизов;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–коллективом</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учителей,</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педагогов,</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1B7F0D">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B05223" w:rsidRDefault="0017159E" w:rsidP="004D725C">
            <w:pPr>
              <w:rPr>
                <w:rFonts w:ascii="Times New Roman" w:eastAsia="Times New Roman" w:hAnsi="Times New Roman"/>
                <w:i/>
                <w:sz w:val="24"/>
                <w:szCs w:val="24"/>
                <w:lang w:val="ru-RU"/>
              </w:rPr>
            </w:pPr>
            <w:hyperlink r:id="rId11" w:history="1">
              <w:r w:rsidR="00F014DF" w:rsidRPr="00B05223">
                <w:rPr>
                  <w:rFonts w:ascii="Times New Roman" w:eastAsia="Times New Roman" w:hAnsi="Times New Roman"/>
                  <w:color w:val="0462C1"/>
                  <w:sz w:val="24"/>
                  <w:szCs w:val="24"/>
                  <w:u w:val="single"/>
                </w:rPr>
                <w:t>https</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disk</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yandex</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ru</w:t>
              </w:r>
              <w:r w:rsidR="00F014DF" w:rsidRPr="00B05223">
                <w:rPr>
                  <w:rFonts w:ascii="Times New Roman" w:eastAsia="Times New Roman" w:hAnsi="Times New Roman"/>
                  <w:color w:val="0462C1"/>
                  <w:sz w:val="24"/>
                  <w:szCs w:val="24"/>
                  <w:u w:val="single"/>
                  <w:lang w:val="ru-RU"/>
                </w:rPr>
                <w:t>/</w:t>
              </w:r>
              <w:r w:rsidR="00F014DF" w:rsidRPr="00B05223">
                <w:rPr>
                  <w:rFonts w:ascii="Times New Roman" w:eastAsia="Times New Roman" w:hAnsi="Times New Roman"/>
                  <w:color w:val="0462C1"/>
                  <w:sz w:val="24"/>
                  <w:szCs w:val="24"/>
                  <w:u w:val="single"/>
                </w:rPr>
                <w:t>i</w:t>
              </w:r>
              <w:r w:rsidR="00F014DF" w:rsidRPr="00B05223">
                <w:rPr>
                  <w:rFonts w:ascii="Times New Roman" w:eastAsia="Times New Roman" w:hAnsi="Times New Roman"/>
                  <w:color w:val="0462C1"/>
                  <w:sz w:val="24"/>
                  <w:szCs w:val="24"/>
                  <w:u w:val="single"/>
                  <w:lang w:val="ru-RU"/>
                </w:rPr>
                <w:t>/0</w:t>
              </w:r>
              <w:r w:rsidR="00F014DF" w:rsidRPr="00B05223">
                <w:rPr>
                  <w:rFonts w:ascii="Times New Roman" w:eastAsia="Times New Roman" w:hAnsi="Times New Roman"/>
                  <w:color w:val="0462C1"/>
                  <w:sz w:val="24"/>
                  <w:szCs w:val="24"/>
                  <w:u w:val="single"/>
                </w:rPr>
                <w:t>UqXS</w:t>
              </w:r>
              <w:r w:rsidR="00F014DF" w:rsidRPr="00B05223">
                <w:rPr>
                  <w:rFonts w:ascii="Times New Roman" w:eastAsia="Times New Roman" w:hAnsi="Times New Roman"/>
                  <w:color w:val="0462C1"/>
                  <w:sz w:val="24"/>
                  <w:szCs w:val="24"/>
                  <w:u w:val="single"/>
                  <w:lang w:val="ru-RU"/>
                </w:rPr>
                <w:t>4_</w:t>
              </w:r>
              <w:r w:rsidR="00F014DF" w:rsidRPr="00B05223">
                <w:rPr>
                  <w:rFonts w:ascii="Times New Roman" w:eastAsia="Times New Roman" w:hAnsi="Times New Roman"/>
                  <w:color w:val="0462C1"/>
                  <w:sz w:val="24"/>
                  <w:szCs w:val="24"/>
                  <w:u w:val="single"/>
                </w:rPr>
                <w:t>n</w:t>
              </w:r>
              <w:r w:rsidR="00F014DF" w:rsidRPr="00B05223">
                <w:rPr>
                  <w:rFonts w:ascii="Times New Roman" w:eastAsia="Times New Roman" w:hAnsi="Times New Roman"/>
                  <w:color w:val="0462C1"/>
                  <w:sz w:val="24"/>
                  <w:szCs w:val="24"/>
                  <w:u w:val="single"/>
                  <w:lang w:val="ru-RU"/>
                </w:rPr>
                <w:t>4</w:t>
              </w:r>
              <w:r w:rsidR="00F014DF" w:rsidRPr="00B05223">
                <w:rPr>
                  <w:rFonts w:ascii="Times New Roman" w:eastAsia="Times New Roman" w:hAnsi="Times New Roman"/>
                  <w:color w:val="0462C1"/>
                  <w:sz w:val="24"/>
                  <w:szCs w:val="24"/>
                  <w:u w:val="single"/>
                </w:rPr>
                <w:t>omtsg</w:t>
              </w:r>
            </w:hyperlink>
          </w:p>
        </w:tc>
      </w:tr>
      <w:tr w:rsidR="00F014DF" w:rsidRPr="00F014DF" w:rsidTr="004D725C">
        <w:trPr>
          <w:trHeight w:val="223"/>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Погружение</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в</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игровой</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сюжет</w:t>
            </w:r>
            <w:r w:rsidR="00B05223">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p>
        </w:tc>
      </w:tr>
      <w:tr w:rsidR="00F014DF" w:rsidRPr="00F014DF" w:rsidTr="00F014DF">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F014DF" w:rsidRPr="00E62102" w:rsidRDefault="00F014DF" w:rsidP="00F014DF">
            <w:pPr>
              <w:ind w:left="100"/>
              <w:contextualSpacing/>
              <w:rPr>
                <w:rFonts w:ascii="Times New Roman" w:eastAsia="Times New Roman" w:hAnsi="Times New Roman"/>
                <w:sz w:val="24"/>
                <w:szCs w:val="24"/>
                <w:lang w:val="ru-RU"/>
              </w:rPr>
            </w:pPr>
            <w:r w:rsidRPr="00E62102">
              <w:rPr>
                <w:rFonts w:ascii="Times New Roman" w:eastAsia="Times New Roman" w:hAnsi="Times New Roman"/>
                <w:sz w:val="24"/>
                <w:szCs w:val="24"/>
                <w:lang w:val="ru-RU"/>
              </w:rPr>
              <w:t>Тематический</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час</w:t>
            </w:r>
          </w:p>
          <w:p w:rsidR="00F014DF" w:rsidRPr="00E62102" w:rsidRDefault="00F014DF" w:rsidP="00F014DF">
            <w:pPr>
              <w:ind w:left="100" w:right="453"/>
              <w:contextualSpacing/>
              <w:rPr>
                <w:rFonts w:ascii="Times New Roman" w:eastAsia="Times New Roman" w:hAnsi="Times New Roman"/>
                <w:sz w:val="24"/>
                <w:szCs w:val="24"/>
                <w:lang w:val="ru-RU"/>
              </w:rPr>
            </w:pPr>
            <w:r w:rsidRPr="00E62102">
              <w:rPr>
                <w:rFonts w:ascii="Times New Roman" w:eastAsia="Times New Roman" w:hAnsi="Times New Roman"/>
                <w:sz w:val="24"/>
                <w:szCs w:val="24"/>
                <w:lang w:val="ru-RU"/>
              </w:rPr>
              <w:t>«Открывая страницы</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интересной</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книги»</w:t>
            </w:r>
          </w:p>
          <w:p w:rsidR="00F014DF" w:rsidRPr="00E62102" w:rsidRDefault="00F014DF" w:rsidP="00F014DF">
            <w:pPr>
              <w:ind w:left="100"/>
              <w:contextualSpacing/>
              <w:rPr>
                <w:rFonts w:ascii="Times New Roman" w:eastAsia="Times New Roman" w:hAnsi="Times New Roman"/>
                <w:i/>
                <w:sz w:val="24"/>
                <w:szCs w:val="24"/>
                <w:lang w:val="ru-RU"/>
              </w:rPr>
            </w:pPr>
            <w:r w:rsidRPr="00E62102">
              <w:rPr>
                <w:rFonts w:ascii="Times New Roman" w:eastAsia="Times New Roman" w:hAnsi="Times New Roman"/>
                <w:i/>
                <w:sz w:val="24"/>
                <w:szCs w:val="24"/>
                <w:lang w:val="ru-RU"/>
              </w:rPr>
              <w:t>(уровень</w:t>
            </w:r>
            <w:r w:rsidR="001B7F0D">
              <w:rPr>
                <w:rFonts w:ascii="Times New Roman" w:eastAsia="Times New Roman" w:hAnsi="Times New Roman"/>
                <w:i/>
                <w:sz w:val="24"/>
                <w:szCs w:val="24"/>
                <w:lang w:val="ru-RU"/>
              </w:rPr>
              <w:t xml:space="preserve"> </w:t>
            </w:r>
            <w:r w:rsidRPr="00E62102">
              <w:rPr>
                <w:rFonts w:ascii="Times New Roman" w:eastAsia="Times New Roman" w:hAnsi="Times New Roman"/>
                <w:i/>
                <w:sz w:val="24"/>
                <w:szCs w:val="24"/>
                <w:lang w:val="ru-RU"/>
              </w:rPr>
              <w:t>отряда)</w:t>
            </w:r>
          </w:p>
          <w:p w:rsidR="00F014DF" w:rsidRPr="00E62102" w:rsidRDefault="00F014DF" w:rsidP="00F014DF">
            <w:pPr>
              <w:ind w:left="97" w:right="88"/>
              <w:contextualSpacing/>
              <w:jc w:val="both"/>
              <w:rPr>
                <w:rFonts w:ascii="Times New Roman" w:eastAsia="Times New Roman" w:hAnsi="Times New Roman"/>
                <w:sz w:val="24"/>
                <w:szCs w:val="24"/>
                <w:lang w:val="ru-RU"/>
              </w:rPr>
            </w:pPr>
            <w:r w:rsidRPr="00E62102">
              <w:rPr>
                <w:rFonts w:ascii="Times New Roman" w:eastAsia="Times New Roman" w:hAnsi="Times New Roman"/>
                <w:b/>
                <w:i/>
                <w:sz w:val="24"/>
                <w:szCs w:val="24"/>
                <w:lang w:val="ru-RU"/>
              </w:rPr>
              <w:t>Приложение4</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E62102" w:rsidRDefault="00F014DF" w:rsidP="00F014DF">
            <w:pPr>
              <w:ind w:left="97" w:right="92"/>
              <w:contextualSpacing/>
              <w:jc w:val="both"/>
              <w:rPr>
                <w:rFonts w:ascii="Times New Roman" w:eastAsia="Times New Roman" w:hAnsi="Times New Roman"/>
                <w:sz w:val="24"/>
                <w:szCs w:val="24"/>
                <w:lang w:val="ru-RU"/>
              </w:rPr>
            </w:pPr>
            <w:r w:rsidRPr="00E62102">
              <w:rPr>
                <w:rFonts w:ascii="Times New Roman" w:eastAsia="Times New Roman" w:hAnsi="Times New Roman"/>
                <w:sz w:val="24"/>
                <w:szCs w:val="24"/>
                <w:lang w:val="ru-RU"/>
              </w:rPr>
              <w:t>Презентация волшебной книги, открыв которую</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ребята</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видят</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послание</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от</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жителей</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неизвестной</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страны. «Жители» знакомят детей с правилами,</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которые</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приняты</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в</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неизвестной</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стране.</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На</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основе</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этих</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правил</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отряд</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продумывает</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группы</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ЧТП.</w:t>
            </w:r>
          </w:p>
          <w:p w:rsidR="00F014DF" w:rsidRPr="00E62102" w:rsidRDefault="00F014DF" w:rsidP="00F014DF">
            <w:pPr>
              <w:ind w:left="97"/>
              <w:contextualSpacing/>
              <w:rPr>
                <w:rFonts w:ascii="Times New Roman" w:eastAsia="Times New Roman" w:hAnsi="Times New Roman"/>
                <w:sz w:val="24"/>
                <w:szCs w:val="24"/>
                <w:lang w:val="ru-RU"/>
              </w:rPr>
            </w:pPr>
            <w:r w:rsidRPr="00E62102">
              <w:rPr>
                <w:rFonts w:ascii="Times New Roman" w:eastAsia="Times New Roman" w:hAnsi="Times New Roman"/>
                <w:sz w:val="24"/>
                <w:szCs w:val="24"/>
                <w:lang w:val="ru-RU"/>
              </w:rPr>
              <w:t>Ссылка</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на</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материалы</w:t>
            </w:r>
            <w:r w:rsidR="001B7F0D">
              <w:rPr>
                <w:rFonts w:ascii="Times New Roman" w:eastAsia="Times New Roman" w:hAnsi="Times New Roman"/>
                <w:sz w:val="24"/>
                <w:szCs w:val="24"/>
                <w:lang w:val="ru-RU"/>
              </w:rPr>
              <w:t xml:space="preserve"> </w:t>
            </w:r>
            <w:r w:rsidRPr="00E62102">
              <w:rPr>
                <w:rFonts w:ascii="Times New Roman" w:eastAsia="Times New Roman" w:hAnsi="Times New Roman"/>
                <w:sz w:val="24"/>
                <w:szCs w:val="24"/>
                <w:lang w:val="ru-RU"/>
              </w:rPr>
              <w:t>дела:</w:t>
            </w:r>
          </w:p>
          <w:p w:rsidR="00F014DF" w:rsidRPr="00E62102" w:rsidRDefault="0017159E" w:rsidP="004D725C">
            <w:pPr>
              <w:rPr>
                <w:rFonts w:ascii="Times New Roman" w:eastAsia="Times New Roman" w:hAnsi="Times New Roman"/>
                <w:sz w:val="24"/>
                <w:szCs w:val="24"/>
                <w:lang w:val="ru-RU"/>
              </w:rPr>
            </w:pPr>
            <w:hyperlink r:id="rId12" w:history="1">
              <w:r w:rsidR="00F014DF" w:rsidRPr="00E62102">
                <w:rPr>
                  <w:rFonts w:ascii="Times New Roman" w:eastAsia="Times New Roman" w:hAnsi="Times New Roman"/>
                  <w:color w:val="0462C1"/>
                  <w:sz w:val="24"/>
                  <w:szCs w:val="24"/>
                  <w:u w:val="single"/>
                </w:rPr>
                <w:t>https</w:t>
              </w:r>
              <w:r w:rsidR="00F014DF" w:rsidRPr="00E62102">
                <w:rPr>
                  <w:rFonts w:ascii="Times New Roman" w:eastAsia="Times New Roman" w:hAnsi="Times New Roman"/>
                  <w:color w:val="0462C1"/>
                  <w:sz w:val="24"/>
                  <w:szCs w:val="24"/>
                  <w:u w:val="single"/>
                  <w:lang w:val="ru-RU"/>
                </w:rPr>
                <w:t>://</w:t>
              </w:r>
              <w:r w:rsidR="00F014DF" w:rsidRPr="00E62102">
                <w:rPr>
                  <w:rFonts w:ascii="Times New Roman" w:eastAsia="Times New Roman" w:hAnsi="Times New Roman"/>
                  <w:color w:val="0462C1"/>
                  <w:sz w:val="24"/>
                  <w:szCs w:val="24"/>
                  <w:u w:val="single"/>
                </w:rPr>
                <w:t>disk</w:t>
              </w:r>
              <w:r w:rsidR="00F014DF" w:rsidRPr="00E62102">
                <w:rPr>
                  <w:rFonts w:ascii="Times New Roman" w:eastAsia="Times New Roman" w:hAnsi="Times New Roman"/>
                  <w:color w:val="0462C1"/>
                  <w:sz w:val="24"/>
                  <w:szCs w:val="24"/>
                  <w:u w:val="single"/>
                  <w:lang w:val="ru-RU"/>
                </w:rPr>
                <w:t>.</w:t>
              </w:r>
              <w:r w:rsidR="00F014DF" w:rsidRPr="00E62102">
                <w:rPr>
                  <w:rFonts w:ascii="Times New Roman" w:eastAsia="Times New Roman" w:hAnsi="Times New Roman"/>
                  <w:color w:val="0462C1"/>
                  <w:sz w:val="24"/>
                  <w:szCs w:val="24"/>
                  <w:u w:val="single"/>
                </w:rPr>
                <w:t>yandex</w:t>
              </w:r>
              <w:r w:rsidR="00F014DF" w:rsidRPr="00E62102">
                <w:rPr>
                  <w:rFonts w:ascii="Times New Roman" w:eastAsia="Times New Roman" w:hAnsi="Times New Roman"/>
                  <w:color w:val="0462C1"/>
                  <w:sz w:val="24"/>
                  <w:szCs w:val="24"/>
                  <w:u w:val="single"/>
                  <w:lang w:val="ru-RU"/>
                </w:rPr>
                <w:t>.</w:t>
              </w:r>
              <w:r w:rsidR="00F014DF" w:rsidRPr="00E62102">
                <w:rPr>
                  <w:rFonts w:ascii="Times New Roman" w:eastAsia="Times New Roman" w:hAnsi="Times New Roman"/>
                  <w:color w:val="0462C1"/>
                  <w:sz w:val="24"/>
                  <w:szCs w:val="24"/>
                  <w:u w:val="single"/>
                </w:rPr>
                <w:t>ru</w:t>
              </w:r>
              <w:r w:rsidR="00F014DF" w:rsidRPr="00E62102">
                <w:rPr>
                  <w:rFonts w:ascii="Times New Roman" w:eastAsia="Times New Roman" w:hAnsi="Times New Roman"/>
                  <w:color w:val="0462C1"/>
                  <w:sz w:val="24"/>
                  <w:szCs w:val="24"/>
                  <w:u w:val="single"/>
                  <w:lang w:val="ru-RU"/>
                </w:rPr>
                <w:t>/</w:t>
              </w:r>
              <w:r w:rsidR="00F014DF" w:rsidRPr="00E62102">
                <w:rPr>
                  <w:rFonts w:ascii="Times New Roman" w:eastAsia="Times New Roman" w:hAnsi="Times New Roman"/>
                  <w:color w:val="0462C1"/>
                  <w:sz w:val="24"/>
                  <w:szCs w:val="24"/>
                  <w:u w:val="single"/>
                </w:rPr>
                <w:t>i</w:t>
              </w:r>
              <w:r w:rsidR="00F014DF" w:rsidRPr="00E62102">
                <w:rPr>
                  <w:rFonts w:ascii="Times New Roman" w:eastAsia="Times New Roman" w:hAnsi="Times New Roman"/>
                  <w:color w:val="0462C1"/>
                  <w:sz w:val="24"/>
                  <w:szCs w:val="24"/>
                  <w:u w:val="single"/>
                  <w:lang w:val="ru-RU"/>
                </w:rPr>
                <w:t>/</w:t>
              </w:r>
              <w:r w:rsidR="00F014DF" w:rsidRPr="00E62102">
                <w:rPr>
                  <w:rFonts w:ascii="Times New Roman" w:eastAsia="Times New Roman" w:hAnsi="Times New Roman"/>
                  <w:color w:val="0462C1"/>
                  <w:sz w:val="24"/>
                  <w:szCs w:val="24"/>
                  <w:u w:val="single"/>
                </w:rPr>
                <w:t>oFdBvcBPL</w:t>
              </w:r>
              <w:r w:rsidR="00F014DF" w:rsidRPr="00E62102">
                <w:rPr>
                  <w:rFonts w:ascii="Times New Roman" w:eastAsia="Times New Roman" w:hAnsi="Times New Roman"/>
                  <w:color w:val="0462C1"/>
                  <w:sz w:val="24"/>
                  <w:szCs w:val="24"/>
                  <w:u w:val="single"/>
                  <w:lang w:val="ru-RU"/>
                </w:rPr>
                <w:t>8</w:t>
              </w:r>
              <w:r w:rsidR="00F014DF" w:rsidRPr="00E62102">
                <w:rPr>
                  <w:rFonts w:ascii="Times New Roman" w:eastAsia="Times New Roman" w:hAnsi="Times New Roman"/>
                  <w:color w:val="0462C1"/>
                  <w:sz w:val="24"/>
                  <w:szCs w:val="24"/>
                  <w:u w:val="single"/>
                </w:rPr>
                <w:t>J</w:t>
              </w:r>
              <w:r w:rsidR="00F014DF" w:rsidRPr="00E62102">
                <w:rPr>
                  <w:rFonts w:ascii="Times New Roman" w:eastAsia="Times New Roman" w:hAnsi="Times New Roman"/>
                  <w:color w:val="0462C1"/>
                  <w:sz w:val="24"/>
                  <w:szCs w:val="24"/>
                  <w:u w:val="single"/>
                  <w:lang w:val="ru-RU"/>
                </w:rPr>
                <w:t>_4</w:t>
              </w:r>
              <w:r w:rsidR="00F014DF" w:rsidRPr="00E62102">
                <w:rPr>
                  <w:rFonts w:ascii="Times New Roman" w:eastAsia="Times New Roman" w:hAnsi="Times New Roman"/>
                  <w:color w:val="0462C1"/>
                  <w:sz w:val="24"/>
                  <w:szCs w:val="24"/>
                  <w:u w:val="single"/>
                </w:rPr>
                <w:t>Q</w:t>
              </w:r>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00B05223">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период</w:t>
      </w:r>
      <w:r w:rsidR="00B05223">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(5-17</w:t>
      </w:r>
      <w:r w:rsidR="004D725C">
        <w:rPr>
          <w:rFonts w:ascii="Times New Roman" w:eastAsia="Times New Roman" w:hAnsi="Times New Roman" w:cs="Times New Roman"/>
          <w:b/>
          <w:i/>
          <w:sz w:val="28"/>
        </w:rPr>
        <w:t>(18)</w:t>
      </w:r>
      <w:r w:rsidR="00B05223">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дни</w:t>
      </w:r>
      <w:r w:rsidR="00B05223">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смены)</w:t>
      </w:r>
      <w:r w:rsidR="00B05223">
        <w:rPr>
          <w:rFonts w:ascii="Times New Roman" w:eastAsia="Times New Roman" w:hAnsi="Times New Roman" w:cs="Times New Roman"/>
          <w:b/>
          <w:i/>
          <w:sz w:val="28"/>
        </w:rPr>
        <w:t xml:space="preserve"> </w:t>
      </w:r>
      <w:r w:rsidRPr="00F014DF">
        <w:rPr>
          <w:rFonts w:ascii="Times New Roman" w:eastAsia="Times New Roman" w:hAnsi="Times New Roman" w:cs="Times New Roman"/>
          <w:sz w:val="28"/>
        </w:rPr>
        <w:t>–</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орлята</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отправляются</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путешествие</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неизвестной</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стране,</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открывать</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которую</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им</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помогают</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невидимые</w:t>
      </w:r>
      <w:r w:rsidR="00B05223">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основного</w:t>
      </w:r>
      <w:r w:rsidR="001B7F0D">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культурными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традициями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национальными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ценностями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российского народа,</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изучение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богатств</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нашей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благоприятного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эмоционально-психологического</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условий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для</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проявления</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каждым</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ребёнком</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lastRenderedPageBreak/>
        <w:t>приобщение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детей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здоровому</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образу</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норм</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взаимоотношений</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внутри</w:t>
      </w:r>
      <w:r w:rsidR="001B7F0D">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F014DF" w:rsidRPr="00F014DF"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990" w:right="116" w:hanging="850"/>
              <w:contextualSpacing/>
              <w:rPr>
                <w:rFonts w:ascii="Times New Roman" w:eastAsia="Times New Roman" w:hAnsi="Times New Roman"/>
                <w:b/>
                <w:sz w:val="24"/>
                <w:szCs w:val="24"/>
              </w:rPr>
            </w:pPr>
            <w:r w:rsidRPr="00154634">
              <w:rPr>
                <w:rFonts w:ascii="Times New Roman" w:eastAsia="Times New Roman" w:hAnsi="Times New Roman"/>
                <w:b/>
                <w:sz w:val="24"/>
                <w:szCs w:val="24"/>
                <w:lang w:val="ru-RU"/>
              </w:rPr>
              <w:t>Ключевые</w:t>
            </w:r>
            <w:r w:rsidR="001B7F0D">
              <w:rPr>
                <w:rFonts w:ascii="Times New Roman" w:eastAsia="Times New Roman" w:hAnsi="Times New Roman"/>
                <w:b/>
                <w:sz w:val="24"/>
                <w:szCs w:val="24"/>
                <w:lang w:val="ru-RU"/>
              </w:rPr>
              <w:t xml:space="preserve"> </w:t>
            </w:r>
            <w:r w:rsidRPr="00154634">
              <w:rPr>
                <w:rFonts w:ascii="Times New Roman" w:eastAsia="Times New Roman" w:hAnsi="Times New Roman"/>
                <w:b/>
                <w:sz w:val="24"/>
                <w:szCs w:val="24"/>
                <w:lang w:val="ru-RU"/>
              </w:rPr>
              <w:t>события</w:t>
            </w:r>
            <w:r w:rsidR="001B7F0D">
              <w:rPr>
                <w:rFonts w:ascii="Times New Roman" w:eastAsia="Times New Roman" w:hAnsi="Times New Roman"/>
                <w:b/>
                <w:sz w:val="24"/>
                <w:szCs w:val="24"/>
                <w:lang w:val="ru-RU"/>
              </w:rPr>
              <w:t xml:space="preserve"> </w:t>
            </w:r>
            <w:r w:rsidRPr="00F014DF">
              <w:rPr>
                <w:rFonts w:ascii="Times New Roman" w:eastAsia="Times New Roman" w:hAnsi="Times New Roman"/>
                <w:b/>
                <w:sz w:val="24"/>
                <w:szCs w:val="24"/>
              </w:rPr>
              <w:t>и</w:t>
            </w:r>
            <w:r w:rsidR="001B7F0D">
              <w:rPr>
                <w:rFonts w:ascii="Times New Roman" w:eastAsia="Times New Roman" w:hAnsi="Times New Roman"/>
                <w:b/>
                <w:sz w:val="24"/>
                <w:szCs w:val="24"/>
                <w:lang w:val="ru-RU"/>
              </w:rPr>
              <w:t xml:space="preserve"> </w:t>
            </w:r>
            <w:r w:rsidRPr="00154634">
              <w:rPr>
                <w:rFonts w:ascii="Times New Roman" w:eastAsia="Times New Roman" w:hAnsi="Times New Roman"/>
                <w:b/>
                <w:sz w:val="24"/>
                <w:szCs w:val="24"/>
                <w:lang w:val="ru-RU"/>
              </w:rPr>
              <w:t>дела</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780"/>
              <w:contextualSpacing/>
              <w:rPr>
                <w:rFonts w:ascii="Times New Roman" w:eastAsia="Times New Roman" w:hAnsi="Times New Roman"/>
                <w:b/>
                <w:sz w:val="24"/>
                <w:szCs w:val="24"/>
              </w:rPr>
            </w:pPr>
            <w:r w:rsidRPr="00154634">
              <w:rPr>
                <w:rFonts w:ascii="Times New Roman" w:eastAsia="Times New Roman" w:hAnsi="Times New Roman"/>
                <w:b/>
                <w:sz w:val="24"/>
                <w:szCs w:val="24"/>
                <w:lang w:val="ru-RU"/>
              </w:rPr>
              <w:t>Описание</w:t>
            </w:r>
            <w:r w:rsidR="001B7F0D">
              <w:rPr>
                <w:rFonts w:ascii="Times New Roman" w:eastAsia="Times New Roman" w:hAnsi="Times New Roman"/>
                <w:b/>
                <w:sz w:val="24"/>
                <w:szCs w:val="24"/>
                <w:lang w:val="ru-RU"/>
              </w:rPr>
              <w:t xml:space="preserve"> </w:t>
            </w:r>
            <w:r w:rsidRPr="00154634">
              <w:rPr>
                <w:rFonts w:ascii="Times New Roman" w:eastAsia="Times New Roman" w:hAnsi="Times New Roman"/>
                <w:b/>
                <w:sz w:val="24"/>
                <w:szCs w:val="24"/>
                <w:lang w:val="ru-RU"/>
              </w:rPr>
              <w:t>ключевых</w:t>
            </w:r>
            <w:r w:rsidR="00D34255">
              <w:rPr>
                <w:rFonts w:ascii="Times New Roman" w:eastAsia="Times New Roman" w:hAnsi="Times New Roman"/>
                <w:b/>
                <w:sz w:val="24"/>
                <w:szCs w:val="24"/>
                <w:lang w:val="ru-RU"/>
              </w:rPr>
              <w:t xml:space="preserve"> </w:t>
            </w:r>
            <w:r w:rsidRPr="00154634">
              <w:rPr>
                <w:rFonts w:ascii="Times New Roman" w:eastAsia="Times New Roman" w:hAnsi="Times New Roman"/>
                <w:b/>
                <w:sz w:val="24"/>
                <w:szCs w:val="24"/>
                <w:lang w:val="ru-RU"/>
              </w:rPr>
              <w:t>дел</w:t>
            </w:r>
          </w:p>
        </w:tc>
      </w:tr>
      <w:tr w:rsidR="00F014DF" w:rsidRPr="00F014DF" w:rsidTr="004D725C">
        <w:trPr>
          <w:trHeight w:val="231"/>
        </w:trPr>
        <w:tc>
          <w:tcPr>
            <w:tcW w:w="9559" w:type="dxa"/>
            <w:gridSpan w:val="2"/>
            <w:tcBorders>
              <w:top w:val="single" w:sz="4" w:space="0" w:color="000000"/>
              <w:left w:val="single" w:sz="4" w:space="0" w:color="000000"/>
              <w:bottom w:val="single" w:sz="4" w:space="0" w:color="auto"/>
              <w:right w:val="single" w:sz="4" w:space="0" w:color="000000"/>
            </w:tcBorders>
            <w:hideMark/>
          </w:tcPr>
          <w:p w:rsidR="00F014DF" w:rsidRPr="0055067B" w:rsidRDefault="00F014DF" w:rsidP="00F014DF">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1B7F0D">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«Национальные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игры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4D725C">
        <w:trPr>
          <w:trHeight w:val="1214"/>
        </w:trPr>
        <w:tc>
          <w:tcPr>
            <w:tcW w:w="2780" w:type="dxa"/>
            <w:tcBorders>
              <w:top w:val="single" w:sz="4" w:space="0" w:color="auto"/>
              <w:left w:val="single" w:sz="4" w:space="0" w:color="auto"/>
              <w:bottom w:val="single" w:sz="4" w:space="0" w:color="auto"/>
              <w:right w:val="single" w:sz="4" w:space="0" w:color="auto"/>
            </w:tcBorders>
          </w:tcPr>
          <w:p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творчества</w:t>
            </w:r>
          </w:p>
          <w:p w:rsidR="00F014DF" w:rsidRPr="0055067B" w:rsidRDefault="00F014DF" w:rsidP="004D725C">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004D725C">
              <w:rPr>
                <w:rFonts w:ascii="Times New Roman" w:eastAsia="Times New Roman" w:hAnsi="Times New Roman"/>
                <w:sz w:val="24"/>
                <w:szCs w:val="24"/>
                <w:lang w:val="ru-RU"/>
              </w:rPr>
              <w:t>Орлята!»</w:t>
            </w:r>
          </w:p>
          <w:p w:rsidR="00F014DF" w:rsidRPr="001B7F0D" w:rsidRDefault="00F014DF" w:rsidP="00F014DF">
            <w:pPr>
              <w:ind w:left="100"/>
              <w:contextualSpacing/>
              <w:rPr>
                <w:rFonts w:ascii="Times New Roman" w:eastAsia="Times New Roman" w:hAnsi="Times New Roman"/>
                <w:i/>
                <w:sz w:val="24"/>
                <w:szCs w:val="24"/>
                <w:lang w:val="ru-RU"/>
              </w:rPr>
            </w:pPr>
            <w:r w:rsidRPr="001B7F0D">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отряда</w:t>
            </w:r>
            <w:r w:rsidRPr="001B7F0D">
              <w:rPr>
                <w:rFonts w:ascii="Times New Roman" w:eastAsia="Times New Roman" w:hAnsi="Times New Roman"/>
                <w:i/>
                <w:sz w:val="24"/>
                <w:szCs w:val="24"/>
                <w:lang w:val="ru-RU"/>
              </w:rPr>
              <w:t>)</w:t>
            </w:r>
          </w:p>
          <w:p w:rsidR="00F014DF" w:rsidRPr="001B7F0D" w:rsidRDefault="00F014DF" w:rsidP="00F014DF">
            <w:pPr>
              <w:ind w:left="100"/>
              <w:contextualSpacing/>
              <w:rPr>
                <w:rFonts w:ascii="Times New Roman" w:eastAsia="Times New Roman" w:hAnsi="Times New Roman"/>
                <w:b/>
                <w:i/>
                <w:sz w:val="24"/>
                <w:szCs w:val="24"/>
                <w:lang w:val="ru-RU"/>
              </w:rPr>
            </w:pPr>
            <w:r w:rsidRPr="004D725C">
              <w:rPr>
                <w:rFonts w:ascii="Times New Roman" w:eastAsia="Times New Roman" w:hAnsi="Times New Roman"/>
                <w:b/>
                <w:i/>
                <w:sz w:val="24"/>
                <w:szCs w:val="24"/>
                <w:lang w:val="ru-RU"/>
              </w:rPr>
              <w:t>Приложение</w:t>
            </w:r>
            <w:r w:rsidRPr="001B7F0D">
              <w:rPr>
                <w:rFonts w:ascii="Times New Roman" w:eastAsia="Times New Roman" w:hAnsi="Times New Roman"/>
                <w:b/>
                <w:i/>
                <w:sz w:val="24"/>
                <w:szCs w:val="24"/>
                <w:lang w:val="ru-RU"/>
              </w:rPr>
              <w:t>5</w:t>
            </w:r>
          </w:p>
        </w:tc>
        <w:tc>
          <w:tcPr>
            <w:tcW w:w="6779" w:type="dxa"/>
            <w:tcBorders>
              <w:top w:val="single" w:sz="4" w:space="0" w:color="auto"/>
              <w:left w:val="single" w:sz="4" w:space="0" w:color="auto"/>
              <w:bottom w:val="single" w:sz="4" w:space="0" w:color="auto"/>
              <w:right w:val="single" w:sz="4" w:space="0" w:color="auto"/>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национальными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играми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забавами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России/региона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Российской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рамках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рассматривают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знакомятся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одной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конкретной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заранее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определённой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rsidTr="004D725C">
        <w:trPr>
          <w:trHeight w:val="686"/>
        </w:trPr>
        <w:tc>
          <w:tcPr>
            <w:tcW w:w="2780" w:type="dxa"/>
            <w:tcBorders>
              <w:top w:val="single" w:sz="4" w:space="0" w:color="auto"/>
              <w:left w:val="single" w:sz="4" w:space="0" w:color="auto"/>
              <w:bottom w:val="single" w:sz="4" w:space="0" w:color="auto"/>
              <w:right w:val="single" w:sz="4" w:space="0" w:color="auto"/>
            </w:tcBorders>
          </w:tcPr>
          <w:p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single" w:sz="4" w:space="0" w:color="auto"/>
              <w:left w:val="single" w:sz="4" w:space="0" w:color="auto"/>
              <w:bottom w:val="single" w:sz="4" w:space="0" w:color="auto"/>
              <w:right w:val="single" w:sz="4" w:space="0" w:color="auto"/>
            </w:tcBorders>
            <w:hideMark/>
          </w:tcPr>
          <w:p w:rsidR="00F014DF" w:rsidRPr="0055067B" w:rsidRDefault="00F014DF" w:rsidP="004D725C">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1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NeMiPds</w:t>
              </w:r>
              <w:r w:rsidR="00F014DF" w:rsidRPr="0055067B">
                <w:rPr>
                  <w:rFonts w:ascii="Times New Roman" w:eastAsia="Times New Roman" w:hAnsi="Times New Roman"/>
                  <w:color w:val="0462C1"/>
                  <w:sz w:val="24"/>
                  <w:szCs w:val="24"/>
                  <w:u w:val="single"/>
                  <w:lang w:val="ru-RU"/>
                </w:rPr>
                <w:t>009_</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w:t>
              </w:r>
            </w:hyperlink>
          </w:p>
        </w:tc>
      </w:tr>
      <w:tr w:rsidR="00F014DF" w:rsidRPr="00F014DF" w:rsidTr="004D725C">
        <w:trPr>
          <w:trHeight w:val="266"/>
        </w:trPr>
        <w:tc>
          <w:tcPr>
            <w:tcW w:w="9559" w:type="dxa"/>
            <w:gridSpan w:val="2"/>
            <w:tcBorders>
              <w:top w:val="single" w:sz="4" w:space="0" w:color="auto"/>
              <w:left w:val="single" w:sz="4" w:space="0" w:color="000000"/>
              <w:bottom w:val="single" w:sz="4" w:space="0" w:color="000000"/>
              <w:right w:val="single" w:sz="4" w:space="0" w:color="000000"/>
            </w:tcBorders>
            <w:hideMark/>
          </w:tcPr>
          <w:p w:rsidR="00F014DF" w:rsidRPr="0055067B" w:rsidRDefault="00F014DF" w:rsidP="004D725C">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6-й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«Национальные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игры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154634">
        <w:trPr>
          <w:trHeight w:val="988"/>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программа</w:t>
            </w:r>
          </w:p>
          <w:p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команда!»</w:t>
            </w:r>
          </w:p>
          <w:p w:rsidR="00F014DF" w:rsidRPr="00D34255" w:rsidRDefault="00F014DF" w:rsidP="00F014DF">
            <w:pPr>
              <w:ind w:left="100"/>
              <w:contextualSpacing/>
              <w:rPr>
                <w:rFonts w:ascii="Times New Roman" w:eastAsia="Times New Roman" w:hAnsi="Times New Roman"/>
                <w:i/>
                <w:sz w:val="24"/>
                <w:szCs w:val="24"/>
                <w:lang w:val="ru-RU"/>
              </w:rPr>
            </w:pPr>
            <w:r w:rsidRPr="00D34255">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D34255">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познакомились</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время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отрядного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творчества</w:t>
            </w:r>
          </w:p>
          <w:p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r w:rsidRPr="004D725C">
              <w:rPr>
                <w:rFonts w:ascii="Times New Roman" w:eastAsia="Times New Roman" w:hAnsi="Times New Roman"/>
                <w:sz w:val="24"/>
                <w:szCs w:val="24"/>
                <w:lang w:val="ru-RU"/>
              </w:rPr>
              <w:t>Мы</w:t>
            </w:r>
            <w:r w:rsidRPr="00F014DF">
              <w:rPr>
                <w:rFonts w:ascii="Times New Roman" w:eastAsia="Times New Roman" w:hAnsi="Times New Roman"/>
                <w:sz w:val="24"/>
                <w:szCs w:val="24"/>
              </w:rPr>
              <w:t>–</w:t>
            </w:r>
            <w:r w:rsidRPr="004D725C">
              <w:rPr>
                <w:rFonts w:ascii="Times New Roman" w:eastAsia="Times New Roman" w:hAnsi="Times New Roman"/>
                <w:sz w:val="24"/>
                <w:szCs w:val="24"/>
                <w:lang w:val="ru-RU"/>
              </w:rPr>
              <w:t>Орлята</w:t>
            </w:r>
            <w:r w:rsidRPr="00F014DF">
              <w:rPr>
                <w:rFonts w:ascii="Times New Roman" w:eastAsia="Times New Roman" w:hAnsi="Times New Roman"/>
                <w:sz w:val="24"/>
                <w:szCs w:val="24"/>
              </w:rPr>
              <w:t>!»</w:t>
            </w:r>
          </w:p>
        </w:tc>
      </w:tr>
      <w:tr w:rsidR="00F014DF" w:rsidRPr="001B7F0D"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00D34255">
              <w:rPr>
                <w:rFonts w:ascii="Times New Roman" w:eastAsia="Times New Roman" w:hAnsi="Times New Roman"/>
                <w:b/>
                <w:i/>
                <w:sz w:val="24"/>
                <w:szCs w:val="24"/>
                <w:lang w:val="ru-RU"/>
              </w:rPr>
              <w:t xml:space="preserve"> </w:t>
            </w:r>
            <w:r w:rsidRPr="00F014DF">
              <w:rPr>
                <w:rFonts w:ascii="Times New Roman" w:eastAsia="Times New Roman" w:hAnsi="Times New Roman"/>
                <w:b/>
                <w:i/>
                <w:sz w:val="24"/>
                <w:szCs w:val="24"/>
              </w:rPr>
              <w:t>6</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14"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SSly</w:t>
              </w:r>
              <w:r w:rsidR="00F014DF" w:rsidRPr="002C1A29">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hQdrXAjg</w:t>
              </w:r>
            </w:hyperlink>
          </w:p>
        </w:tc>
      </w:tr>
      <w:tr w:rsidR="00F014DF" w:rsidRPr="00F014DF" w:rsidTr="004D725C">
        <w:trPr>
          <w:trHeight w:val="14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«Устное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народное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4D725C">
        <w:trPr>
          <w:trHeight w:val="114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знатоков</w:t>
            </w:r>
          </w:p>
          <w:p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мудрости»</w:t>
            </w:r>
          </w:p>
          <w:p w:rsidR="00F014DF" w:rsidRPr="00D34255" w:rsidRDefault="00F014DF" w:rsidP="00F014DF">
            <w:pPr>
              <w:ind w:left="100"/>
              <w:contextualSpacing/>
              <w:rPr>
                <w:rFonts w:ascii="Times New Roman" w:eastAsia="Times New Roman" w:hAnsi="Times New Roman"/>
                <w:i/>
                <w:sz w:val="24"/>
                <w:szCs w:val="24"/>
                <w:lang w:val="ru-RU"/>
              </w:rPr>
            </w:pPr>
            <w:r w:rsidRPr="00D34255">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отряда</w:t>
            </w:r>
            <w:r w:rsidRPr="00D34255">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направлен</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устным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народным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творчеством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России/региона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Российской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былины,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повести,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песни,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пословицы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1B7F0D"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7</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15"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WbAW</w:t>
              </w:r>
              <w:r w:rsidR="00F014DF" w:rsidRPr="002C1A29">
                <w:rPr>
                  <w:rFonts w:ascii="Times New Roman" w:eastAsia="Times New Roman" w:hAnsi="Times New Roman"/>
                  <w:color w:val="0462C1"/>
                  <w:sz w:val="24"/>
                  <w:szCs w:val="24"/>
                  <w:u w:val="single"/>
                  <w:lang w:val="ru-RU"/>
                </w:rPr>
                <w:t>79</w:t>
              </w:r>
              <w:r w:rsidR="00F014DF" w:rsidRPr="00F014DF">
                <w:rPr>
                  <w:rFonts w:ascii="Times New Roman" w:eastAsia="Times New Roman" w:hAnsi="Times New Roman"/>
                  <w:color w:val="0462C1"/>
                  <w:sz w:val="24"/>
                  <w:szCs w:val="24"/>
                  <w:u w:val="single"/>
                </w:rPr>
                <w:t>TKQ</w:t>
              </w:r>
              <w:r w:rsidR="00F014DF" w:rsidRPr="002C1A29">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UihQ</w:t>
              </w:r>
            </w:hyperlink>
          </w:p>
        </w:tc>
      </w:tr>
      <w:tr w:rsidR="00F014DF" w:rsidRPr="00F014DF" w:rsidTr="004D725C">
        <w:trPr>
          <w:trHeight w:val="205"/>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«Устное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народное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D34255">
        <w:trPr>
          <w:trHeight w:val="134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дорожках»</w:t>
            </w:r>
          </w:p>
          <w:p w:rsidR="00F014DF" w:rsidRPr="00B05223" w:rsidRDefault="00F014DF" w:rsidP="00F014DF">
            <w:pPr>
              <w:ind w:left="100"/>
              <w:contextualSpacing/>
              <w:rPr>
                <w:rFonts w:ascii="Times New Roman" w:eastAsia="Times New Roman" w:hAnsi="Times New Roman"/>
                <w:i/>
                <w:sz w:val="24"/>
                <w:szCs w:val="24"/>
                <w:lang w:val="ru-RU"/>
              </w:rPr>
            </w:pPr>
            <w:r w:rsidRPr="00B05223">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B05223">
              <w:rPr>
                <w:rFonts w:ascii="Times New Roman" w:eastAsia="Times New Roman" w:hAnsi="Times New Roman"/>
                <w:i/>
                <w:sz w:val="24"/>
                <w:szCs w:val="24"/>
                <w:lang w:val="ru-RU"/>
              </w:rPr>
              <w:t>)</w:t>
            </w:r>
          </w:p>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8</w:t>
            </w:r>
          </w:p>
        </w:tc>
        <w:tc>
          <w:tcPr>
            <w:tcW w:w="6779" w:type="dxa"/>
            <w:tcBorders>
              <w:top w:val="single" w:sz="4" w:space="0" w:color="000000"/>
              <w:left w:val="single" w:sz="4" w:space="0" w:color="000000"/>
              <w:bottom w:val="nil"/>
              <w:right w:val="single" w:sz="4" w:space="0" w:color="000000"/>
            </w:tcBorders>
            <w:hideMark/>
          </w:tcPr>
          <w:p w:rsidR="00F014DF" w:rsidRPr="00D34255"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 с помощью игрового приёма выбирают сказку,</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готовят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костюмы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из</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подручных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средств,</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придумывают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простые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реплики,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репетируют,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после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чего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начинаются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представления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отрядов.</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Далее</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участников</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ждёт</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сюрприз</w:t>
            </w:r>
            <w:r w:rsidRPr="00D34255">
              <w:rPr>
                <w:rFonts w:ascii="Times New Roman" w:eastAsia="Times New Roman" w:hAnsi="Times New Roman"/>
                <w:sz w:val="24"/>
                <w:szCs w:val="24"/>
                <w:lang w:val="ru-RU"/>
              </w:rPr>
              <w:t>–</w:t>
            </w:r>
            <w:r w:rsidRPr="004D725C">
              <w:rPr>
                <w:rFonts w:ascii="Times New Roman" w:eastAsia="Times New Roman" w:hAnsi="Times New Roman"/>
                <w:sz w:val="24"/>
                <w:szCs w:val="24"/>
                <w:lang w:val="ru-RU"/>
              </w:rPr>
              <w:t>экспромт</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сцене</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отвожатых</w:t>
            </w:r>
            <w:r w:rsidRPr="00D34255">
              <w:rPr>
                <w:rFonts w:ascii="Times New Roman" w:eastAsia="Times New Roman" w:hAnsi="Times New Roman"/>
                <w:sz w:val="24"/>
                <w:szCs w:val="24"/>
                <w:lang w:val="ru-RU"/>
              </w:rPr>
              <w:t>.</w:t>
            </w:r>
          </w:p>
        </w:tc>
      </w:tr>
      <w:tr w:rsidR="00F014DF" w:rsidRPr="001B7F0D" w:rsidTr="00F014DF">
        <w:trPr>
          <w:trHeight w:val="634"/>
        </w:trPr>
        <w:tc>
          <w:tcPr>
            <w:tcW w:w="2780" w:type="dxa"/>
            <w:tcBorders>
              <w:top w:val="nil"/>
              <w:left w:val="single" w:sz="4" w:space="0" w:color="000000"/>
              <w:bottom w:val="single" w:sz="4" w:space="0" w:color="000000"/>
              <w:right w:val="single" w:sz="4" w:space="0" w:color="000000"/>
            </w:tcBorders>
          </w:tcPr>
          <w:p w:rsidR="00F014DF" w:rsidRPr="00D34255"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16"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LQfSyuiJ</w:t>
              </w:r>
              <w:r w:rsidR="00F014DF" w:rsidRPr="002C1A29">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Y</w:t>
              </w:r>
              <w:r w:rsidR="00F014DF" w:rsidRPr="002C1A29">
                <w:rPr>
                  <w:rFonts w:ascii="Times New Roman" w:eastAsia="Times New Roman" w:hAnsi="Times New Roman"/>
                  <w:color w:val="0462C1"/>
                  <w:sz w:val="24"/>
                  <w:szCs w:val="24"/>
                  <w:u w:val="single"/>
                  <w:lang w:val="ru-RU"/>
                </w:rPr>
                <w:t>2</w:t>
              </w:r>
              <w:r w:rsidR="00F014DF" w:rsidRPr="00F014DF">
                <w:rPr>
                  <w:rFonts w:ascii="Times New Roman" w:eastAsia="Times New Roman" w:hAnsi="Times New Roman"/>
                  <w:color w:val="0462C1"/>
                  <w:sz w:val="24"/>
                  <w:szCs w:val="24"/>
                  <w:u w:val="single"/>
                </w:rPr>
                <w:t>hhA</w:t>
              </w:r>
            </w:hyperlink>
          </w:p>
        </w:tc>
      </w:tr>
      <w:tr w:rsidR="00F014DF" w:rsidRPr="00F014DF" w:rsidTr="004D725C">
        <w:trPr>
          <w:trHeight w:val="314"/>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«Национальные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народные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4D725C">
        <w:trPr>
          <w:trHeight w:val="843"/>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ритмах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детства»</w:t>
            </w:r>
          </w:p>
          <w:p w:rsidR="00F014DF" w:rsidRPr="00D34255" w:rsidRDefault="00F014DF" w:rsidP="00F014DF">
            <w:pPr>
              <w:ind w:left="100"/>
              <w:contextualSpacing/>
              <w:rPr>
                <w:rFonts w:ascii="Times New Roman" w:eastAsia="Times New Roman" w:hAnsi="Times New Roman"/>
                <w:i/>
                <w:sz w:val="24"/>
                <w:szCs w:val="24"/>
                <w:lang w:val="ru-RU"/>
              </w:rPr>
            </w:pPr>
            <w:r w:rsidRPr="00D34255">
              <w:rPr>
                <w:rFonts w:ascii="Times New Roman" w:eastAsia="Times New Roman" w:hAnsi="Times New Roman"/>
                <w:i/>
                <w:sz w:val="24"/>
                <w:szCs w:val="24"/>
                <w:lang w:val="ru-RU"/>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отряда</w:t>
            </w:r>
            <w:r w:rsidRPr="00D34255">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направлено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разучивание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отрядом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танцевального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флешмоба,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который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будут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танцевать</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все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«Орлята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стране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определённый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день.</w:t>
            </w:r>
          </w:p>
        </w:tc>
      </w:tr>
      <w:tr w:rsidR="00F014DF" w:rsidRPr="001B7F0D"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9</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17"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vHISl</w:t>
              </w:r>
              <w:r w:rsidR="00F014DF" w:rsidRPr="002C1A29">
                <w:rPr>
                  <w:rFonts w:ascii="Times New Roman" w:eastAsia="Times New Roman" w:hAnsi="Times New Roman"/>
                  <w:color w:val="0462C1"/>
                  <w:sz w:val="24"/>
                  <w:szCs w:val="24"/>
                  <w:u w:val="single"/>
                  <w:lang w:val="ru-RU"/>
                </w:rPr>
                <w:t>9</w:t>
              </w:r>
              <w:r w:rsidR="00F014DF" w:rsidRPr="00F014DF">
                <w:rPr>
                  <w:rFonts w:ascii="Times New Roman" w:eastAsia="Times New Roman" w:hAnsi="Times New Roman"/>
                  <w:color w:val="0462C1"/>
                  <w:sz w:val="24"/>
                  <w:szCs w:val="24"/>
                  <w:u w:val="single"/>
                </w:rPr>
                <w:t>bSg</w:t>
              </w:r>
              <w:r w:rsidR="00F014DF" w:rsidRPr="002C1A29">
                <w:rPr>
                  <w:rFonts w:ascii="Times New Roman" w:eastAsia="Times New Roman" w:hAnsi="Times New Roman"/>
                  <w:color w:val="0462C1"/>
                  <w:sz w:val="24"/>
                  <w:szCs w:val="24"/>
                  <w:u w:val="single"/>
                  <w:lang w:val="ru-RU"/>
                </w:rPr>
                <w:t>61</w:t>
              </w:r>
              <w:r w:rsidR="00F014DF" w:rsidRPr="00F014DF">
                <w:rPr>
                  <w:rFonts w:ascii="Times New Roman" w:eastAsia="Times New Roman" w:hAnsi="Times New Roman"/>
                  <w:color w:val="0462C1"/>
                  <w:sz w:val="24"/>
                  <w:szCs w:val="24"/>
                  <w:u w:val="single"/>
                </w:rPr>
                <w:t>lLQ</w:t>
              </w:r>
            </w:hyperlink>
          </w:p>
        </w:tc>
      </w:tr>
      <w:tr w:rsidR="00F014DF" w:rsidRPr="00F014DF" w:rsidTr="004D725C">
        <w:trPr>
          <w:trHeight w:val="239"/>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«Национальные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народные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4D725C">
        <w:trPr>
          <w:trHeight w:val="797"/>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30"/>
              <w:contextualSpacing/>
              <w:rPr>
                <w:rFonts w:ascii="Times New Roman" w:eastAsia="Times New Roman" w:hAnsi="Times New Roman"/>
                <w:sz w:val="24"/>
                <w:szCs w:val="24"/>
              </w:rPr>
            </w:pPr>
            <w:r w:rsidRPr="004D725C">
              <w:rPr>
                <w:rFonts w:ascii="Times New Roman" w:eastAsia="Times New Roman" w:hAnsi="Times New Roman"/>
                <w:sz w:val="24"/>
                <w:szCs w:val="24"/>
                <w:lang w:val="ru-RU"/>
              </w:rPr>
              <w:t>Танцевальная</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программа</w:t>
            </w:r>
            <w:r w:rsidR="00D34255">
              <w:rPr>
                <w:rFonts w:ascii="Times New Roman" w:eastAsia="Times New Roman" w:hAnsi="Times New Roman"/>
                <w:sz w:val="24"/>
                <w:szCs w:val="24"/>
                <w:lang w:val="ru-RU"/>
              </w:rPr>
              <w:t xml:space="preserve"> </w:t>
            </w:r>
            <w:r w:rsidRPr="00F014DF">
              <w:rPr>
                <w:rFonts w:ascii="Times New Roman" w:eastAsia="Times New Roman" w:hAnsi="Times New Roman"/>
                <w:sz w:val="24"/>
                <w:szCs w:val="24"/>
              </w:rPr>
              <w:t>«</w:t>
            </w:r>
            <w:r w:rsidRPr="004D725C">
              <w:rPr>
                <w:rFonts w:ascii="Times New Roman" w:eastAsia="Times New Roman" w:hAnsi="Times New Roman"/>
                <w:sz w:val="24"/>
                <w:szCs w:val="24"/>
                <w:lang w:val="ru-RU"/>
              </w:rPr>
              <w:t>Танцуем</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вместе</w:t>
            </w:r>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национальными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пробуют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разучить</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исполнить</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разные танцы.</w:t>
            </w:r>
          </w:p>
        </w:tc>
      </w:tr>
      <w:tr w:rsidR="00F014DF" w:rsidRPr="001B7F0D"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10</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18"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KwUmg</w:t>
              </w:r>
              <w:r w:rsidR="00F014DF" w:rsidRPr="002C1A29">
                <w:rPr>
                  <w:rFonts w:ascii="Times New Roman" w:eastAsia="Times New Roman" w:hAnsi="Times New Roman"/>
                  <w:color w:val="0462C1"/>
                  <w:sz w:val="24"/>
                  <w:szCs w:val="24"/>
                  <w:u w:val="single"/>
                  <w:lang w:val="ru-RU"/>
                </w:rPr>
                <w:t>7</w:t>
              </w:r>
              <w:r w:rsidR="00F014DF" w:rsidRPr="00F014DF">
                <w:rPr>
                  <w:rFonts w:ascii="Times New Roman" w:eastAsia="Times New Roman" w:hAnsi="Times New Roman"/>
                  <w:color w:val="0462C1"/>
                  <w:sz w:val="24"/>
                  <w:szCs w:val="24"/>
                  <w:u w:val="single"/>
                </w:rPr>
                <w:t>dWrocJJA</w:t>
              </w:r>
            </w:hyperlink>
          </w:p>
        </w:tc>
      </w:tr>
      <w:tr w:rsidR="00F014DF" w:rsidRPr="00F014DF"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«Великие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изобретения</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открытия»</w:t>
            </w:r>
          </w:p>
        </w:tc>
      </w:tr>
      <w:tr w:rsidR="00F014DF" w:rsidRPr="00F014DF" w:rsidTr="004D725C">
        <w:trPr>
          <w:trHeight w:val="25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4D725C">
              <w:rPr>
                <w:rFonts w:ascii="Times New Roman" w:eastAsia="Times New Roman" w:hAnsi="Times New Roman"/>
                <w:sz w:val="24"/>
                <w:szCs w:val="24"/>
                <w:lang w:val="ru-RU"/>
              </w:rPr>
              <w:t>Научно</w:t>
            </w:r>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4D725C" w:rsidP="004D725C">
            <w:pPr>
              <w:tabs>
                <w:tab w:val="left" w:pos="1643"/>
                <w:tab w:val="left" w:pos="2562"/>
                <w:tab w:val="left" w:pos="2943"/>
                <w:tab w:val="left" w:pos="5009"/>
                <w:tab w:val="left" w:pos="5416"/>
              </w:tabs>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Знакомство детей с изобретениями </w:t>
            </w:r>
            <w:r w:rsidR="00F014DF"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00F014DF" w:rsidRPr="0055067B">
              <w:rPr>
                <w:rFonts w:ascii="Times New Roman" w:eastAsia="Times New Roman" w:hAnsi="Times New Roman"/>
                <w:sz w:val="24"/>
                <w:szCs w:val="24"/>
                <w:lang w:val="ru-RU"/>
              </w:rPr>
              <w:t>великими</w:t>
            </w:r>
          </w:p>
        </w:tc>
      </w:tr>
      <w:tr w:rsidR="00F014DF" w:rsidRPr="00F014DF" w:rsidTr="004D725C">
        <w:trPr>
          <w:trHeight w:val="268"/>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4D725C">
              <w:rPr>
                <w:rFonts w:ascii="Times New Roman" w:eastAsia="Times New Roman" w:hAnsi="Times New Roman"/>
                <w:sz w:val="24"/>
                <w:szCs w:val="24"/>
                <w:lang w:val="ru-RU"/>
              </w:rPr>
              <w:t>познавательные</w:t>
            </w:r>
          </w:p>
        </w:tc>
        <w:tc>
          <w:tcPr>
            <w:tcW w:w="6779" w:type="dxa"/>
            <w:tcBorders>
              <w:top w:val="nil"/>
              <w:left w:val="single" w:sz="4" w:space="0" w:color="000000"/>
              <w:bottom w:val="nil"/>
              <w:right w:val="single" w:sz="4" w:space="0" w:color="000000"/>
            </w:tcBorders>
            <w:hideMark/>
          </w:tcPr>
          <w:p w:rsidR="00F014DF" w:rsidRPr="0055067B" w:rsidRDefault="00F014DF" w:rsidP="004D725C">
            <w:pPr>
              <w:ind w:righ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России/региона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Российской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p>
        </w:tc>
      </w:tr>
      <w:tr w:rsidR="00F014DF" w:rsidRPr="00F014DF" w:rsidTr="00D34255">
        <w:trPr>
          <w:trHeight w:val="122"/>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4D725C">
              <w:rPr>
                <w:rFonts w:ascii="Times New Roman" w:eastAsia="Times New Roman" w:hAnsi="Times New Roman"/>
                <w:sz w:val="24"/>
                <w:szCs w:val="24"/>
                <w:lang w:val="ru-RU"/>
              </w:rPr>
              <w:lastRenderedPageBreak/>
              <w:t>встречи</w:t>
            </w:r>
            <w:r w:rsidR="00D34255">
              <w:rPr>
                <w:rFonts w:ascii="Times New Roman" w:eastAsia="Times New Roman" w:hAnsi="Times New Roman"/>
                <w:sz w:val="24"/>
                <w:szCs w:val="24"/>
                <w:lang w:val="ru-RU"/>
              </w:rPr>
              <w:t xml:space="preserve"> </w:t>
            </w:r>
            <w:r w:rsidRPr="00F014DF">
              <w:rPr>
                <w:rFonts w:ascii="Times New Roman" w:eastAsia="Times New Roman" w:hAnsi="Times New Roman"/>
                <w:sz w:val="24"/>
                <w:szCs w:val="24"/>
              </w:rPr>
              <w:t>«</w:t>
            </w:r>
            <w:r w:rsidRPr="004D725C">
              <w:rPr>
                <w:rFonts w:ascii="Times New Roman" w:eastAsia="Times New Roman" w:hAnsi="Times New Roman"/>
                <w:sz w:val="24"/>
                <w:szCs w:val="24"/>
                <w:lang w:val="ru-RU"/>
              </w:rPr>
              <w:t>Мир</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науки</w:t>
            </w:r>
          </w:p>
        </w:tc>
        <w:tc>
          <w:tcPr>
            <w:tcW w:w="6779" w:type="dxa"/>
            <w:tcBorders>
              <w:top w:val="nil"/>
              <w:left w:val="single" w:sz="4" w:space="0" w:color="000000"/>
              <w:bottom w:val="nil"/>
              <w:right w:val="single" w:sz="4" w:space="0" w:color="000000"/>
            </w:tcBorders>
            <w:hideMark/>
          </w:tcPr>
          <w:p w:rsidR="00F014DF" w:rsidRPr="0055067B" w:rsidRDefault="00F014DF" w:rsidP="004D725C">
            <w:pPr>
              <w:ind w:lef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приглашенных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учителей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старших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классов</w:t>
            </w:r>
          </w:p>
        </w:tc>
      </w:tr>
      <w:tr w:rsidR="00F014DF" w:rsidRPr="00F014DF"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i/>
                <w:sz w:val="24"/>
                <w:szCs w:val="24"/>
                <w:lang w:val="ru-RU"/>
              </w:rPr>
              <w:t>(уровень отряда)</w:t>
            </w:r>
          </w:p>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Приложение11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 химии, физике, биологии, </w:t>
            </w:r>
            <w:r w:rsidR="004D725C">
              <w:rPr>
                <w:rFonts w:ascii="Times New Roman" w:eastAsia="Times New Roman" w:hAnsi="Times New Roman"/>
                <w:sz w:val="24"/>
                <w:szCs w:val="24"/>
                <w:lang w:val="ru-RU"/>
              </w:rPr>
              <w:t>географии</w:t>
            </w:r>
            <w:r w:rsidRPr="0055067B">
              <w:rPr>
                <w:rFonts w:ascii="Times New Roman" w:eastAsia="Times New Roman" w:hAnsi="Times New Roman"/>
                <w:sz w:val="24"/>
                <w:szCs w:val="24"/>
                <w:lang w:val="ru-RU"/>
              </w:rPr>
              <w:t>, которые могут</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интересно и занимательно.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4D725C">
            <w:pPr>
              <w:tabs>
                <w:tab w:val="left" w:pos="601"/>
                <w:tab w:val="left" w:pos="1749"/>
                <w:tab w:val="left" w:pos="2983"/>
                <w:tab w:val="left" w:pos="4490"/>
                <w:tab w:val="left" w:pos="6041"/>
              </w:tabs>
              <w:contextualSpacing/>
              <w:rPr>
                <w:rFonts w:ascii="Times New Roman" w:eastAsia="Times New Roman" w:hAnsi="Times New Roman"/>
                <w:sz w:val="24"/>
                <w:szCs w:val="24"/>
                <w:lang w:val="ru-RU"/>
              </w:rPr>
            </w:pPr>
            <w:hyperlink r:id="rId1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yRWJO</w:t>
              </w:r>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YS</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QCQ</w:t>
              </w:r>
            </w:hyperlink>
          </w:p>
        </w:tc>
      </w:tr>
      <w:tr w:rsidR="00F014DF" w:rsidRPr="00F014DF" w:rsidTr="004D725C">
        <w:trPr>
          <w:trHeight w:val="725"/>
        </w:trPr>
        <w:tc>
          <w:tcPr>
            <w:tcW w:w="2780" w:type="dxa"/>
            <w:tcBorders>
              <w:top w:val="single" w:sz="4" w:space="0" w:color="000000"/>
              <w:left w:val="single" w:sz="4" w:space="0" w:color="000000"/>
              <w:bottom w:val="nil"/>
              <w:right w:val="single" w:sz="4" w:space="0" w:color="000000"/>
            </w:tcBorders>
            <w:hideMark/>
          </w:tcPr>
          <w:p w:rsidR="00F014DF" w:rsidRPr="00D34255" w:rsidRDefault="00F014DF" w:rsidP="00D34255">
            <w:pPr>
              <w:ind w:left="100" w:right="1230"/>
              <w:contextualSpacing/>
              <w:rPr>
                <w:rFonts w:ascii="Times New Roman" w:eastAsia="Times New Roman" w:hAnsi="Times New Roman"/>
                <w:sz w:val="24"/>
                <w:szCs w:val="24"/>
                <w:lang w:val="ru-RU"/>
              </w:rPr>
            </w:pPr>
            <w:r w:rsidRPr="004D725C">
              <w:rPr>
                <w:rFonts w:ascii="Times New Roman" w:eastAsia="Times New Roman" w:hAnsi="Times New Roman"/>
                <w:sz w:val="24"/>
                <w:szCs w:val="24"/>
                <w:lang w:val="ru-RU"/>
              </w:rPr>
              <w:t>Конкурсная</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программа</w:t>
            </w:r>
          </w:p>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r w:rsidRPr="004D725C">
              <w:rPr>
                <w:rFonts w:ascii="Times New Roman" w:eastAsia="Times New Roman" w:hAnsi="Times New Roman"/>
                <w:sz w:val="24"/>
                <w:szCs w:val="24"/>
                <w:lang w:val="ru-RU"/>
              </w:rPr>
              <w:t>Эврика</w:t>
            </w:r>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D34255"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Соревнование</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команд</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решению</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интересных</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r w:rsidRPr="004D725C">
              <w:rPr>
                <w:rFonts w:ascii="Times New Roman" w:eastAsia="Times New Roman" w:hAnsi="Times New Roman"/>
                <w:sz w:val="24"/>
                <w:szCs w:val="24"/>
                <w:lang w:val="ru-RU"/>
              </w:rPr>
              <w:t>Решив</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кейс</w:t>
            </w:r>
            <w:r w:rsidRPr="00D34255">
              <w:rPr>
                <w:rFonts w:ascii="Times New Roman" w:eastAsia="Times New Roman" w:hAnsi="Times New Roman"/>
                <w:sz w:val="24"/>
                <w:szCs w:val="24"/>
                <w:lang w:val="ru-RU"/>
              </w:rPr>
              <w:t>,</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команда</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дружно</w:t>
            </w:r>
            <w:r w:rsidR="00D34255">
              <w:rPr>
                <w:rFonts w:ascii="Times New Roman" w:eastAsia="Times New Roman" w:hAnsi="Times New Roman"/>
                <w:sz w:val="24"/>
                <w:szCs w:val="24"/>
                <w:lang w:val="ru-RU"/>
              </w:rPr>
              <w:t xml:space="preserve"> </w:t>
            </w:r>
            <w:r w:rsidRPr="004D725C">
              <w:rPr>
                <w:rFonts w:ascii="Times New Roman" w:eastAsia="Times New Roman" w:hAnsi="Times New Roman"/>
                <w:sz w:val="24"/>
                <w:szCs w:val="24"/>
                <w:lang w:val="ru-RU"/>
              </w:rPr>
              <w:t>восклицает</w:t>
            </w:r>
            <w:r w:rsidR="00D34255">
              <w:rPr>
                <w:rFonts w:ascii="Times New Roman" w:eastAsia="Times New Roman" w:hAnsi="Times New Roman"/>
                <w:sz w:val="24"/>
                <w:szCs w:val="24"/>
                <w:lang w:val="ru-RU"/>
              </w:rPr>
              <w:t xml:space="preserve"> </w:t>
            </w:r>
            <w:r w:rsidRPr="00D34255">
              <w:rPr>
                <w:rFonts w:ascii="Times New Roman" w:eastAsia="Times New Roman" w:hAnsi="Times New Roman"/>
                <w:sz w:val="24"/>
                <w:szCs w:val="24"/>
                <w:lang w:val="ru-RU"/>
              </w:rPr>
              <w:t>«</w:t>
            </w:r>
            <w:r w:rsidRPr="004D725C">
              <w:rPr>
                <w:rFonts w:ascii="Times New Roman" w:eastAsia="Times New Roman" w:hAnsi="Times New Roman"/>
                <w:sz w:val="24"/>
                <w:szCs w:val="24"/>
                <w:lang w:val="ru-RU"/>
              </w:rPr>
              <w:t>Эврика</w:t>
            </w:r>
            <w:r w:rsidRPr="00D34255">
              <w:rPr>
                <w:rFonts w:ascii="Times New Roman" w:eastAsia="Times New Roman" w:hAnsi="Times New Roman"/>
                <w:sz w:val="24"/>
                <w:szCs w:val="24"/>
                <w:lang w:val="ru-RU"/>
              </w:rPr>
              <w:t>!»</w:t>
            </w:r>
          </w:p>
        </w:tc>
      </w:tr>
      <w:tr w:rsidR="00F014DF" w:rsidRPr="001B7F0D"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4D725C">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4D725C">
              <w:rPr>
                <w:rFonts w:ascii="Times New Roman" w:eastAsia="Times New Roman" w:hAnsi="Times New Roman"/>
                <w:i/>
                <w:sz w:val="24"/>
                <w:szCs w:val="24"/>
                <w:lang w:val="ru-RU"/>
              </w:rPr>
              <w:t>лагеря</w:t>
            </w:r>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r w:rsidRPr="004D725C">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12</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0"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rHbZzBUJGUsg</w:t>
              </w:r>
            </w:hyperlink>
          </w:p>
        </w:tc>
      </w:tr>
      <w:tr w:rsidR="00F014DF" w:rsidRPr="00F014DF" w:rsidTr="00154634">
        <w:trPr>
          <w:trHeight w:val="162"/>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ind w:right="47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12-й день смены. Тематический день «Природное богатство и полезные</w:t>
            </w:r>
            <w:r w:rsidR="00D34255">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ископаемые»</w:t>
            </w:r>
          </w:p>
        </w:tc>
      </w:tr>
      <w:tr w:rsidR="00F014DF" w:rsidRPr="00F014DF"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дендропарк</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природы»</w:t>
            </w:r>
          </w:p>
          <w:p w:rsidR="00F014DF" w:rsidRPr="00D34255" w:rsidRDefault="00F014DF" w:rsidP="00F014DF">
            <w:pPr>
              <w:ind w:left="100"/>
              <w:contextualSpacing/>
              <w:rPr>
                <w:rFonts w:ascii="Times New Roman" w:eastAsia="Times New Roman" w:hAnsi="Times New Roman"/>
                <w:i/>
                <w:sz w:val="24"/>
                <w:szCs w:val="24"/>
                <w:lang w:val="ru-RU"/>
              </w:rPr>
            </w:pPr>
            <w:r w:rsidRPr="00D34255">
              <w:rPr>
                <w:rFonts w:ascii="Times New Roman" w:eastAsia="Times New Roman" w:hAnsi="Times New Roman"/>
                <w:i/>
                <w:sz w:val="24"/>
                <w:szCs w:val="24"/>
                <w:lang w:val="ru-RU"/>
              </w:rPr>
              <w:t>(</w:t>
            </w:r>
            <w:r w:rsidRPr="00154634">
              <w:rPr>
                <w:rFonts w:ascii="Times New Roman" w:eastAsia="Times New Roman" w:hAnsi="Times New Roman"/>
                <w:i/>
                <w:sz w:val="24"/>
                <w:szCs w:val="24"/>
                <w:lang w:val="ru-RU"/>
              </w:rPr>
              <w:t>уровень</w:t>
            </w:r>
            <w:r w:rsidR="00D34255">
              <w:rPr>
                <w:rFonts w:ascii="Times New Roman" w:eastAsia="Times New Roman" w:hAnsi="Times New Roman"/>
                <w:i/>
                <w:sz w:val="24"/>
                <w:szCs w:val="24"/>
                <w:lang w:val="ru-RU"/>
              </w:rPr>
              <w:t xml:space="preserve"> </w:t>
            </w:r>
            <w:r w:rsidRPr="00154634">
              <w:rPr>
                <w:rFonts w:ascii="Times New Roman" w:eastAsia="Times New Roman" w:hAnsi="Times New Roman"/>
                <w:i/>
                <w:sz w:val="24"/>
                <w:szCs w:val="24"/>
                <w:lang w:val="ru-RU"/>
              </w:rPr>
              <w:t>отряда</w:t>
            </w:r>
            <w:r w:rsidRPr="00D34255">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F014DF" w:rsidRPr="00B05223"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природным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богатством</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00D34255">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Экскурсия</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строится</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по</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принципу</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поисковой</w:t>
            </w:r>
            <w:r w:rsidR="00D34255">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и</w:t>
            </w:r>
            <w:r w:rsidR="00D34255">
              <w:rPr>
                <w:rFonts w:ascii="Times New Roman" w:eastAsia="Times New Roman" w:hAnsi="Times New Roman"/>
                <w:sz w:val="24"/>
                <w:szCs w:val="24"/>
                <w:lang w:val="ru-RU"/>
              </w:rPr>
              <w:t xml:space="preserve"> следовательской </w:t>
            </w:r>
            <w:r w:rsidRPr="00154634">
              <w:rPr>
                <w:rFonts w:ascii="Times New Roman" w:eastAsia="Times New Roman" w:hAnsi="Times New Roman"/>
                <w:sz w:val="24"/>
                <w:szCs w:val="24"/>
                <w:lang w:val="ru-RU"/>
              </w:rPr>
              <w:t>деятельности</w:t>
            </w:r>
            <w:r w:rsidRPr="00B05223">
              <w:rPr>
                <w:rFonts w:ascii="Times New Roman" w:eastAsia="Times New Roman" w:hAnsi="Times New Roman"/>
                <w:sz w:val="24"/>
                <w:szCs w:val="24"/>
                <w:lang w:val="ru-RU"/>
              </w:rPr>
              <w:t>.</w:t>
            </w:r>
          </w:p>
        </w:tc>
      </w:tr>
      <w:tr w:rsidR="00F014DF" w:rsidRPr="001B7F0D" w:rsidTr="00154634">
        <w:trPr>
          <w:trHeight w:val="573"/>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154634">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13</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1"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b</w:t>
              </w:r>
              <w:r w:rsidR="00F014DF" w:rsidRPr="002C1A29">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iAaxsONaQVPQ</w:t>
              </w:r>
            </w:hyperlink>
          </w:p>
        </w:tc>
      </w:tr>
      <w:tr w:rsidR="00F014DF" w:rsidRPr="00F014DF" w:rsidTr="00C048BE">
        <w:trPr>
          <w:trHeight w:val="125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pacing w:val="-1"/>
                <w:sz w:val="24"/>
                <w:szCs w:val="24"/>
                <w:lang w:val="ru-RU"/>
              </w:rPr>
              <w:t>экологического</w:t>
            </w:r>
            <w:r w:rsidR="00C048BE">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и его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защита»</w:t>
            </w:r>
          </w:p>
          <w:p w:rsidR="00F014DF" w:rsidRPr="00B05223" w:rsidRDefault="00F014DF" w:rsidP="00F014DF">
            <w:pPr>
              <w:ind w:left="100"/>
              <w:contextualSpacing/>
              <w:rPr>
                <w:rFonts w:ascii="Times New Roman" w:eastAsia="Times New Roman" w:hAnsi="Times New Roman"/>
                <w:i/>
                <w:sz w:val="24"/>
                <w:szCs w:val="24"/>
                <w:lang w:val="ru-RU"/>
              </w:rPr>
            </w:pPr>
            <w:r w:rsidRPr="00B05223">
              <w:rPr>
                <w:rFonts w:ascii="Times New Roman" w:eastAsia="Times New Roman" w:hAnsi="Times New Roman"/>
                <w:i/>
                <w:sz w:val="24"/>
                <w:szCs w:val="24"/>
                <w:lang w:val="ru-RU"/>
              </w:rPr>
              <w:t>(</w:t>
            </w:r>
            <w:r w:rsidRPr="00154634">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154634">
              <w:rPr>
                <w:rFonts w:ascii="Times New Roman" w:eastAsia="Times New Roman" w:hAnsi="Times New Roman"/>
                <w:i/>
                <w:sz w:val="24"/>
                <w:szCs w:val="24"/>
                <w:lang w:val="ru-RU"/>
              </w:rPr>
              <w:t>лагеря</w:t>
            </w:r>
            <w:r w:rsidRPr="00B05223">
              <w:rPr>
                <w:rFonts w:ascii="Times New Roman" w:eastAsia="Times New Roman" w:hAnsi="Times New Roman"/>
                <w:i/>
                <w:sz w:val="24"/>
                <w:szCs w:val="24"/>
                <w:lang w:val="ru-RU"/>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время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экскурсии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набираются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знаний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экологический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постер,</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внеся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туда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все,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что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почувствовали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запомнили.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Время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создание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отрядами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своих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постеров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экологическую</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тематику.</w:t>
            </w:r>
          </w:p>
        </w:tc>
      </w:tr>
      <w:tr w:rsidR="00F014DF" w:rsidRPr="001B7F0D"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154634">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14</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2"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LB</w:t>
              </w:r>
              <w:r w:rsidR="00F014DF" w:rsidRPr="002C1A29">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AsIjve</w:t>
              </w:r>
              <w:r w:rsidR="00F014DF" w:rsidRPr="002C1A29">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d</w:t>
              </w:r>
              <w:r w:rsidR="00F014DF" w:rsidRPr="002C1A29">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Lw</w:t>
              </w:r>
            </w:hyperlink>
          </w:p>
        </w:tc>
      </w:tr>
      <w:tr w:rsidR="00F014DF" w:rsidRPr="00F014DF" w:rsidTr="00154634">
        <w:trPr>
          <w:trHeight w:val="150"/>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ind w:right="321"/>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ремёсла»</w:t>
            </w:r>
          </w:p>
        </w:tc>
      </w:tr>
      <w:tr w:rsidR="00F014DF" w:rsidRPr="00F014DF"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отряда)</w:t>
            </w:r>
          </w:p>
          <w:p w:rsidR="00F014DF" w:rsidRPr="00B05223" w:rsidRDefault="00F014DF" w:rsidP="00F014DF">
            <w:pPr>
              <w:ind w:left="100"/>
              <w:contextualSpacing/>
              <w:rPr>
                <w:rFonts w:ascii="Times New Roman" w:eastAsia="Times New Roman" w:hAnsi="Times New Roman"/>
                <w:sz w:val="24"/>
                <w:szCs w:val="24"/>
                <w:lang w:val="ru-RU"/>
              </w:rPr>
            </w:pPr>
            <w:r w:rsidRPr="00154634">
              <w:rPr>
                <w:rFonts w:ascii="Times New Roman" w:eastAsia="Times New Roman" w:hAnsi="Times New Roman"/>
                <w:b/>
                <w:i/>
                <w:sz w:val="24"/>
                <w:szCs w:val="24"/>
                <w:lang w:val="ru-RU"/>
              </w:rPr>
              <w:t>Приложение</w:t>
            </w:r>
            <w:r w:rsidRPr="00B05223">
              <w:rPr>
                <w:rFonts w:ascii="Times New Roman" w:eastAsia="Times New Roman" w:hAnsi="Times New Roman"/>
                <w:b/>
                <w:i/>
                <w:sz w:val="24"/>
                <w:szCs w:val="24"/>
                <w:lang w:val="ru-RU"/>
              </w:rPr>
              <w:t>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w:t>
            </w:r>
            <w:r w:rsidR="00154634">
              <w:rPr>
                <w:rFonts w:ascii="Times New Roman" w:eastAsia="Times New Roman" w:hAnsi="Times New Roman"/>
                <w:sz w:val="24"/>
                <w:szCs w:val="24"/>
                <w:lang w:val="ru-RU"/>
              </w:rPr>
              <w:t xml:space="preserve">осещение детьми дома творчества </w:t>
            </w:r>
            <w:r w:rsidRPr="0055067B">
              <w:rPr>
                <w:rFonts w:ascii="Times New Roman" w:eastAsia="Times New Roman" w:hAnsi="Times New Roman"/>
                <w:spacing w:val="-3"/>
                <w:sz w:val="24"/>
                <w:szCs w:val="24"/>
                <w:lang w:val="ru-RU"/>
              </w:rPr>
              <w:t>или</w:t>
            </w:r>
            <w:r w:rsidR="00C048BE">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рисовать,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лепить,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выжигать,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шить,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плести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т.д.</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ynOeadUdFOejw</w:t>
              </w:r>
            </w:hyperlink>
          </w:p>
        </w:tc>
      </w:tr>
      <w:tr w:rsidR="00F014DF" w:rsidRPr="00F014DF" w:rsidTr="00154634">
        <w:trPr>
          <w:trHeight w:val="102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 станциям</w:t>
            </w:r>
          </w:p>
          <w:p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Пробуй!»</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прикладным</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Российской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даёт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возможность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детям</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узнать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народных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ремёслах,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пофантазировать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создать</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что-то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своё.</w:t>
            </w:r>
          </w:p>
        </w:tc>
      </w:tr>
      <w:tr w:rsidR="00F014DF" w:rsidRPr="001B7F0D" w:rsidTr="00154634">
        <w:trPr>
          <w:trHeight w:val="483"/>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154634">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16</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4"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IOrdPcfQhBYQ</w:t>
              </w:r>
              <w:r w:rsidR="00F014DF" w:rsidRPr="002C1A29">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g</w:t>
              </w:r>
            </w:hyperlink>
          </w:p>
        </w:tc>
      </w:tr>
      <w:tr w:rsidR="00F014DF" w:rsidRPr="00F014DF"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ind w:right="12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«Национальная</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кухня»</w:t>
            </w:r>
          </w:p>
        </w:tc>
      </w:tr>
      <w:tr w:rsidR="00F014DF" w:rsidRPr="00F014DF" w:rsidTr="00154634">
        <w:trPr>
          <w:trHeight w:val="135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игра</w:t>
            </w:r>
          </w:p>
          <w:p w:rsidR="00F014DF" w:rsidRPr="0055067B" w:rsidRDefault="00F014DF" w:rsidP="00F014DF">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00C048BE">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кусов»</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Приложение17</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теми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продуктами,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которые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завёз</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Россию,</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разнообразием</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современных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рецептов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из</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этих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продуктов. 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right="91"/>
              <w:contextualSpacing/>
              <w:jc w:val="both"/>
              <w:rPr>
                <w:rFonts w:ascii="Times New Roman" w:eastAsia="Times New Roman" w:hAnsi="Times New Roman"/>
                <w:sz w:val="24"/>
                <w:szCs w:val="24"/>
                <w:lang w:val="ru-RU"/>
              </w:rPr>
            </w:pPr>
            <w:hyperlink r:id="rId2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a</w:t>
              </w:r>
              <w:r w:rsidR="00F014DF" w:rsidRPr="0055067B">
                <w:rPr>
                  <w:rFonts w:ascii="Times New Roman" w:eastAsia="Times New Roman" w:hAnsi="Times New Roman"/>
                  <w:color w:val="0462C1"/>
                  <w:sz w:val="24"/>
                  <w:szCs w:val="24"/>
                  <w:u w:val="single"/>
                  <w:lang w:val="ru-RU"/>
                </w:rPr>
                <w:t>6_</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2</w:t>
              </w:r>
              <w:r w:rsidR="00F014DF" w:rsidRPr="00F014DF">
                <w:rPr>
                  <w:rFonts w:ascii="Times New Roman" w:eastAsia="Times New Roman" w:hAnsi="Times New Roman"/>
                  <w:color w:val="0462C1"/>
                  <w:sz w:val="24"/>
                  <w:szCs w:val="24"/>
                  <w:u w:val="single"/>
                </w:rPr>
                <w:t>zFbSHMPw</w:t>
              </w:r>
            </w:hyperlink>
          </w:p>
        </w:tc>
      </w:tr>
      <w:tr w:rsidR="00F014DF" w:rsidRPr="00F014DF" w:rsidTr="00154634">
        <w:trPr>
          <w:trHeight w:val="137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Костюмированное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кулинарное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шоу</w:t>
            </w:r>
          </w:p>
          <w:p w:rsidR="00F014DF" w:rsidRPr="0055067B" w:rsidRDefault="00F014DF" w:rsidP="00F014DF">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лагеря)</w:t>
            </w:r>
          </w:p>
          <w:p w:rsidR="00F014DF" w:rsidRPr="00B05223" w:rsidRDefault="00F014DF" w:rsidP="00F014DF">
            <w:pPr>
              <w:ind w:left="102"/>
              <w:contextualSpacing/>
              <w:rPr>
                <w:rFonts w:ascii="Times New Roman" w:eastAsia="Times New Roman" w:hAnsi="Times New Roman"/>
                <w:i/>
                <w:sz w:val="24"/>
                <w:szCs w:val="24"/>
                <w:lang w:val="ru-RU"/>
              </w:rPr>
            </w:pPr>
            <w:r w:rsidRPr="00154634">
              <w:rPr>
                <w:rFonts w:ascii="Times New Roman" w:eastAsia="Times New Roman" w:hAnsi="Times New Roman"/>
                <w:b/>
                <w:i/>
                <w:sz w:val="24"/>
                <w:szCs w:val="24"/>
                <w:lang w:val="ru-RU"/>
              </w:rPr>
              <w:t>Приложение</w:t>
            </w:r>
            <w:r w:rsidRPr="00B05223">
              <w:rPr>
                <w:rFonts w:ascii="Times New Roman" w:eastAsia="Times New Roman" w:hAnsi="Times New Roman"/>
                <w:b/>
                <w:i/>
                <w:sz w:val="24"/>
                <w:szCs w:val="24"/>
                <w:lang w:val="ru-RU"/>
              </w:rPr>
              <w:t>18</w:t>
            </w:r>
          </w:p>
        </w:tc>
        <w:tc>
          <w:tcPr>
            <w:tcW w:w="6779"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детей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национальной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кухней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народов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России/региона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Российской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Федерации.</w:t>
            </w:r>
          </w:p>
          <w:p w:rsidR="00F014DF" w:rsidRPr="0055067B" w:rsidRDefault="00F014DF" w:rsidP="00F014DF">
            <w:pPr>
              <w:ind w:left="97"/>
              <w:contextualSpacing/>
              <w:rPr>
                <w:rFonts w:ascii="Times New Roman" w:eastAsia="Times New Roman" w:hAnsi="Times New Roman"/>
                <w:sz w:val="24"/>
                <w:szCs w:val="24"/>
                <w:lang w:val="ru-RU"/>
              </w:rPr>
            </w:pP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2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E</w:t>
              </w:r>
              <w:r w:rsidR="00F014DF" w:rsidRPr="0055067B">
                <w:rPr>
                  <w:rFonts w:ascii="Times New Roman" w:eastAsia="Times New Roman" w:hAnsi="Times New Roman"/>
                  <w:color w:val="0462C1"/>
                  <w:sz w:val="24"/>
                  <w:szCs w:val="24"/>
                  <w:u w:val="single"/>
                  <w:lang w:val="ru-RU"/>
                </w:rPr>
                <w:t>9</w:t>
              </w:r>
              <w:r w:rsidR="00F014DF" w:rsidRPr="00F014DF">
                <w:rPr>
                  <w:rFonts w:ascii="Times New Roman" w:eastAsia="Times New Roman" w:hAnsi="Times New Roman"/>
                  <w:color w:val="0462C1"/>
                  <w:sz w:val="24"/>
                  <w:szCs w:val="24"/>
                  <w:u w:val="single"/>
                </w:rPr>
                <w:t>wXi</w:t>
              </w:r>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fVKNYKMQ</w:t>
              </w:r>
            </w:hyperlink>
          </w:p>
        </w:tc>
      </w:tr>
      <w:tr w:rsidR="00F014DF" w:rsidRPr="00F014DF"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154634">
            <w:pPr>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«Открытые</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тайны</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великой страны»</w:t>
            </w:r>
          </w:p>
        </w:tc>
      </w:tr>
      <w:tr w:rsidR="00F014DF" w:rsidRPr="00F014DF"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Тематический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отряда)</w:t>
            </w:r>
          </w:p>
          <w:p w:rsidR="00F014DF" w:rsidRPr="00C048BE" w:rsidRDefault="00F014DF" w:rsidP="00F014DF">
            <w:pPr>
              <w:ind w:left="100" w:right="76"/>
              <w:contextualSpacing/>
              <w:rPr>
                <w:rFonts w:ascii="Times New Roman" w:eastAsia="Times New Roman" w:hAnsi="Times New Roman"/>
                <w:sz w:val="24"/>
                <w:szCs w:val="24"/>
                <w:lang w:val="ru-RU"/>
              </w:rPr>
            </w:pPr>
            <w:r w:rsidRPr="00154634">
              <w:rPr>
                <w:rFonts w:ascii="Times New Roman" w:eastAsia="Times New Roman" w:hAnsi="Times New Roman"/>
                <w:b/>
                <w:i/>
                <w:sz w:val="24"/>
                <w:szCs w:val="24"/>
                <w:lang w:val="ru-RU"/>
              </w:rPr>
              <w:t>Приложение</w:t>
            </w:r>
            <w:r w:rsidRPr="00C048BE">
              <w:rPr>
                <w:rFonts w:ascii="Times New Roman" w:eastAsia="Times New Roman" w:hAnsi="Times New Roman"/>
                <w:b/>
                <w:i/>
                <w:sz w:val="24"/>
                <w:szCs w:val="24"/>
                <w:lang w:val="ru-RU"/>
              </w:rPr>
              <w:t>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итогов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путешествия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неизвестной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стране.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Для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этого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собирают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все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элементы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путешествовали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Педагог</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рассказывает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 Государственных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символах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нашей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страны.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right="96"/>
              <w:contextualSpacing/>
              <w:jc w:val="both"/>
              <w:rPr>
                <w:rFonts w:ascii="Times New Roman" w:eastAsia="Times New Roman" w:hAnsi="Times New Roman"/>
                <w:sz w:val="24"/>
                <w:szCs w:val="24"/>
                <w:lang w:val="ru-RU"/>
              </w:rPr>
            </w:pPr>
            <w:hyperlink r:id="rId2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OOoIwLsOz</w:t>
              </w:r>
              <w:r w:rsidR="00F014DF" w:rsidRPr="0055067B">
                <w:rPr>
                  <w:rFonts w:ascii="Times New Roman" w:eastAsia="Times New Roman" w:hAnsi="Times New Roman"/>
                  <w:color w:val="0462C1"/>
                  <w:sz w:val="24"/>
                  <w:szCs w:val="24"/>
                  <w:u w:val="single"/>
                  <w:lang w:val="ru-RU"/>
                </w:rPr>
                <w:t>2</w:t>
              </w:r>
              <w:r w:rsidR="00F014DF" w:rsidRPr="00F014DF">
                <w:rPr>
                  <w:rFonts w:ascii="Times New Roman" w:eastAsia="Times New Roman" w:hAnsi="Times New Roman"/>
                  <w:color w:val="0462C1"/>
                  <w:sz w:val="24"/>
                  <w:szCs w:val="24"/>
                  <w:u w:val="single"/>
                </w:rPr>
                <w:t>oUkw</w:t>
              </w:r>
            </w:hyperlink>
          </w:p>
        </w:tc>
      </w:tr>
      <w:tr w:rsidR="00F014DF" w:rsidRPr="00F014DF" w:rsidTr="00154634">
        <w:trPr>
          <w:trHeight w:val="699"/>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154634">
              <w:rPr>
                <w:rFonts w:ascii="Times New Roman" w:eastAsia="Times New Roman" w:hAnsi="Times New Roman"/>
                <w:sz w:val="24"/>
                <w:szCs w:val="24"/>
                <w:lang w:val="ru-RU"/>
              </w:rPr>
              <w:t>Телемост</w:t>
            </w:r>
          </w:p>
          <w:p w:rsidR="00F014DF" w:rsidRPr="00F014DF" w:rsidRDefault="00F014DF" w:rsidP="00F014DF">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r w:rsidRPr="00154634">
              <w:rPr>
                <w:rFonts w:ascii="Times New Roman" w:eastAsia="Times New Roman" w:hAnsi="Times New Roman"/>
                <w:sz w:val="24"/>
                <w:szCs w:val="24"/>
                <w:lang w:val="ru-RU"/>
              </w:rPr>
              <w:t>Содружество</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орлят</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России</w:t>
            </w:r>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B05223"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Онлайн-встреча с участниками смены «Содружество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орлят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разных</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регионах.</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Орлята</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делятся</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впечатлениями</w:t>
            </w:r>
            <w:r w:rsidRPr="00B05223">
              <w:rPr>
                <w:rFonts w:ascii="Times New Roman" w:eastAsia="Times New Roman" w:hAnsi="Times New Roman"/>
                <w:sz w:val="24"/>
                <w:szCs w:val="24"/>
                <w:lang w:val="ru-RU"/>
              </w:rPr>
              <w:t>,</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общаются</w:t>
            </w:r>
            <w:r w:rsidRPr="00B05223">
              <w:rPr>
                <w:rFonts w:ascii="Times New Roman" w:eastAsia="Times New Roman" w:hAnsi="Times New Roman"/>
                <w:sz w:val="24"/>
                <w:szCs w:val="24"/>
                <w:lang w:val="ru-RU"/>
              </w:rPr>
              <w:t>,</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танцуют</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общий</w:t>
            </w:r>
            <w:r w:rsidR="00C048BE">
              <w:rPr>
                <w:rFonts w:ascii="Times New Roman" w:eastAsia="Times New Roman" w:hAnsi="Times New Roman"/>
                <w:sz w:val="24"/>
                <w:szCs w:val="24"/>
                <w:lang w:val="ru-RU"/>
              </w:rPr>
              <w:t xml:space="preserve"> </w:t>
            </w:r>
            <w:r w:rsidRPr="00154634">
              <w:rPr>
                <w:rFonts w:ascii="Times New Roman" w:eastAsia="Times New Roman" w:hAnsi="Times New Roman"/>
                <w:sz w:val="24"/>
                <w:szCs w:val="24"/>
                <w:lang w:val="ru-RU"/>
              </w:rPr>
              <w:t>флешмоб</w:t>
            </w:r>
            <w:r w:rsidRPr="00B05223">
              <w:rPr>
                <w:rFonts w:ascii="Times New Roman" w:eastAsia="Times New Roman" w:hAnsi="Times New Roman"/>
                <w:sz w:val="24"/>
                <w:szCs w:val="24"/>
                <w:lang w:val="ru-RU"/>
              </w:rPr>
              <w:t>.</w:t>
            </w:r>
          </w:p>
        </w:tc>
      </w:tr>
      <w:tr w:rsidR="00F014DF" w:rsidRPr="001B7F0D"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154634">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154634">
              <w:rPr>
                <w:rFonts w:ascii="Times New Roman" w:eastAsia="Times New Roman" w:hAnsi="Times New Roman"/>
                <w:i/>
                <w:sz w:val="24"/>
                <w:szCs w:val="24"/>
                <w:lang w:val="ru-RU"/>
              </w:rPr>
              <w:t>лагеря</w:t>
            </w:r>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r w:rsidRPr="00154634">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20</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8"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U</w:t>
              </w:r>
              <w:r w:rsidR="00F014DF" w:rsidRPr="002C1A29">
                <w:rPr>
                  <w:rFonts w:ascii="Times New Roman" w:eastAsia="Times New Roman" w:hAnsi="Times New Roman"/>
                  <w:color w:val="0462C1"/>
                  <w:sz w:val="24"/>
                  <w:szCs w:val="24"/>
                  <w:u w:val="single"/>
                  <w:lang w:val="ru-RU"/>
                </w:rPr>
                <w:t>81-</w:t>
              </w:r>
              <w:r w:rsidR="00F014DF" w:rsidRPr="00F014DF">
                <w:rPr>
                  <w:rFonts w:ascii="Times New Roman" w:eastAsia="Times New Roman" w:hAnsi="Times New Roman"/>
                  <w:color w:val="0462C1"/>
                  <w:sz w:val="24"/>
                  <w:szCs w:val="24"/>
                  <w:u w:val="single"/>
                </w:rPr>
                <w:t>rYy</w:t>
              </w:r>
              <w:r w:rsidR="00F014DF" w:rsidRPr="002C1A29">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WQqkvQ</w:t>
              </w:r>
            </w:hyperlink>
          </w:p>
        </w:tc>
      </w:tr>
      <w:tr w:rsidR="00F014DF" w:rsidRPr="00F014DF" w:rsidTr="00A66085">
        <w:trPr>
          <w:trHeight w:val="988"/>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танцевальная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программа «В кругу</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путешествия.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время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танцевальной</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программы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 исполняют выученный ими ранее флешмоб 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другие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танцы.</w:t>
            </w:r>
          </w:p>
        </w:tc>
      </w:tr>
      <w:tr w:rsidR="00F014DF" w:rsidRPr="001B7F0D"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00C048BE">
              <w:rPr>
                <w:rFonts w:ascii="Times New Roman" w:eastAsia="Times New Roman" w:hAnsi="Times New Roman"/>
                <w:i/>
                <w:sz w:val="24"/>
                <w:szCs w:val="24"/>
                <w:lang w:val="ru-RU"/>
              </w:rPr>
              <w:t xml:space="preserve"> </w:t>
            </w:r>
            <w:r w:rsidRPr="00F014DF">
              <w:rPr>
                <w:rFonts w:ascii="Times New Roman" w:eastAsia="Times New Roman" w:hAnsi="Times New Roman"/>
                <w:i/>
                <w:sz w:val="24"/>
                <w:szCs w:val="24"/>
              </w:rPr>
              <w:t>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Приложение21</w:t>
            </w:r>
          </w:p>
        </w:tc>
        <w:tc>
          <w:tcPr>
            <w:tcW w:w="6779" w:type="dxa"/>
            <w:tcBorders>
              <w:top w:val="nil"/>
              <w:left w:val="single" w:sz="4" w:space="0" w:color="000000"/>
              <w:bottom w:val="single" w:sz="4" w:space="0" w:color="000000"/>
              <w:right w:val="single" w:sz="4" w:space="0" w:color="000000"/>
            </w:tcBorders>
            <w:hideMark/>
          </w:tcPr>
          <w:p w:rsidR="00F014DF" w:rsidRPr="002C1A29"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29"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/7</w:t>
              </w:r>
              <w:r w:rsidR="00F014DF" w:rsidRPr="00F014DF">
                <w:rPr>
                  <w:rFonts w:ascii="Times New Roman" w:eastAsia="Times New Roman" w:hAnsi="Times New Roman"/>
                  <w:color w:val="0462C1"/>
                  <w:sz w:val="24"/>
                  <w:szCs w:val="24"/>
                  <w:u w:val="single"/>
                </w:rPr>
                <w:t>CGpICAtwuNTPg</w:t>
              </w:r>
            </w:hyperlink>
          </w:p>
        </w:tc>
      </w:tr>
      <w:tr w:rsidR="00F014DF" w:rsidRPr="00F014DF"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A66085">
            <w:pPr>
              <w:ind w:right="123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«Я</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моя</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семьЯ»</w:t>
            </w:r>
          </w:p>
        </w:tc>
      </w:tr>
      <w:tr w:rsidR="00F014DF" w:rsidRPr="00F014DF"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мастерская «Подарок</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своей семье»</w:t>
            </w:r>
          </w:p>
          <w:p w:rsidR="00F014DF" w:rsidRPr="00B05223" w:rsidRDefault="00F014DF" w:rsidP="00F014DF">
            <w:pPr>
              <w:ind w:left="100"/>
              <w:contextualSpacing/>
              <w:rPr>
                <w:rFonts w:ascii="Times New Roman" w:eastAsia="Times New Roman" w:hAnsi="Times New Roman"/>
                <w:i/>
                <w:sz w:val="24"/>
                <w:szCs w:val="24"/>
                <w:lang w:val="ru-RU"/>
              </w:rPr>
            </w:pPr>
            <w:r w:rsidRPr="00B05223">
              <w:rPr>
                <w:rFonts w:ascii="Times New Roman" w:eastAsia="Times New Roman" w:hAnsi="Times New Roman"/>
                <w:i/>
                <w:sz w:val="24"/>
                <w:szCs w:val="24"/>
                <w:lang w:val="ru-RU"/>
              </w:rPr>
              <w:t>(</w:t>
            </w:r>
            <w:r w:rsidRPr="00A66085">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A66085">
              <w:rPr>
                <w:rFonts w:ascii="Times New Roman" w:eastAsia="Times New Roman" w:hAnsi="Times New Roman"/>
                <w:i/>
                <w:sz w:val="24"/>
                <w:szCs w:val="24"/>
                <w:lang w:val="ru-RU"/>
              </w:rPr>
              <w:t>отряда</w:t>
            </w:r>
            <w:r w:rsidRPr="00B05223">
              <w:rPr>
                <w:rFonts w:ascii="Times New Roman" w:eastAsia="Times New Roman" w:hAnsi="Times New Roman"/>
                <w:i/>
                <w:sz w:val="24"/>
                <w:szCs w:val="24"/>
                <w:lang w:val="ru-RU"/>
              </w:rPr>
              <w:t>)</w:t>
            </w:r>
            <w:r w:rsidR="00C048BE">
              <w:rPr>
                <w:rFonts w:ascii="Times New Roman" w:eastAsia="Times New Roman" w:hAnsi="Times New Roman"/>
                <w:i/>
                <w:sz w:val="24"/>
                <w:szCs w:val="24"/>
                <w:lang w:val="ru-RU"/>
              </w:rPr>
              <w:t xml:space="preserve"> </w:t>
            </w:r>
            <w:r w:rsidRPr="00B05223">
              <w:rPr>
                <w:rFonts w:ascii="Times New Roman" w:eastAsia="Times New Roman" w:hAnsi="Times New Roman"/>
                <w:b/>
                <w:i/>
                <w:sz w:val="24"/>
                <w:szCs w:val="24"/>
                <w:lang w:val="ru-RU"/>
              </w:rPr>
              <w:t>Приложение22</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небольшого</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подарка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своими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руками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для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родных 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близких.</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3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iAKpJ</w:t>
              </w:r>
              <w:r w:rsidR="00F014DF" w:rsidRPr="0055067B">
                <w:rPr>
                  <w:rFonts w:ascii="Times New Roman" w:eastAsia="Times New Roman" w:hAnsi="Times New Roman"/>
                  <w:color w:val="0462C1"/>
                  <w:sz w:val="24"/>
                  <w:szCs w:val="24"/>
                  <w:u w:val="single"/>
                  <w:lang w:val="ru-RU"/>
                </w:rPr>
                <w:t>4</w:t>
              </w:r>
              <w:r w:rsidR="00F014DF" w:rsidRPr="00F014DF">
                <w:rPr>
                  <w:rFonts w:ascii="Times New Roman" w:eastAsia="Times New Roman" w:hAnsi="Times New Roman"/>
                  <w:color w:val="0462C1"/>
                  <w:sz w:val="24"/>
                  <w:szCs w:val="24"/>
                  <w:u w:val="single"/>
                </w:rPr>
                <w:t>SAAwjA</w:t>
              </w:r>
            </w:hyperlink>
          </w:p>
        </w:tc>
      </w:tr>
      <w:tr w:rsidR="00F014DF" w:rsidRPr="00F014DF" w:rsidTr="00A66085">
        <w:trPr>
          <w:trHeight w:val="665"/>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династий</w:t>
            </w:r>
          </w:p>
          <w:p w:rsidR="00F014DF" w:rsidRPr="0055067B" w:rsidRDefault="00F014DF" w:rsidP="00F014DF">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встреча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представителями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лесники,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w:t>
            </w:r>
          </w:p>
        </w:tc>
      </w:tr>
      <w:tr w:rsidR="00F014DF" w:rsidRPr="001B7F0D" w:rsidTr="00F014DF">
        <w:trPr>
          <w:trHeight w:val="718"/>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r w:rsidRPr="00A66085">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A66085">
              <w:rPr>
                <w:rFonts w:ascii="Times New Roman" w:eastAsia="Times New Roman" w:hAnsi="Times New Roman"/>
                <w:i/>
                <w:sz w:val="24"/>
                <w:szCs w:val="24"/>
                <w:lang w:val="ru-RU"/>
              </w:rPr>
              <w:t>отряда</w:t>
            </w:r>
            <w:r w:rsidRPr="00F014DF">
              <w:rPr>
                <w:rFonts w:ascii="Times New Roman" w:eastAsia="Times New Roman" w:hAnsi="Times New Roman"/>
                <w:i/>
                <w:sz w:val="24"/>
                <w:szCs w:val="24"/>
              </w:rPr>
              <w:t>/</w:t>
            </w:r>
            <w:r w:rsidRPr="00A66085">
              <w:rPr>
                <w:rFonts w:ascii="Times New Roman" w:eastAsia="Times New Roman" w:hAnsi="Times New Roman"/>
                <w:i/>
                <w:sz w:val="24"/>
                <w:szCs w:val="24"/>
                <w:lang w:val="ru-RU"/>
              </w:rPr>
              <w:t>лагеря</w:t>
            </w:r>
            <w:r w:rsidRPr="00F014DF">
              <w:rPr>
                <w:rFonts w:ascii="Times New Roman" w:eastAsia="Times New Roman" w:hAnsi="Times New Roman"/>
                <w:i/>
                <w:sz w:val="24"/>
                <w:szCs w:val="24"/>
              </w:rPr>
              <w:t>)</w:t>
            </w:r>
            <w:r w:rsidR="00C048BE">
              <w:rPr>
                <w:rFonts w:ascii="Times New Roman" w:eastAsia="Times New Roman" w:hAnsi="Times New Roman"/>
                <w:i/>
                <w:sz w:val="24"/>
                <w:szCs w:val="24"/>
                <w:lang w:val="ru-RU"/>
              </w:rPr>
              <w:t xml:space="preserve"> </w:t>
            </w:r>
            <w:r w:rsidRPr="00A66085">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23</w:t>
            </w:r>
          </w:p>
        </w:tc>
        <w:tc>
          <w:tcPr>
            <w:tcW w:w="6779" w:type="dxa"/>
            <w:tcBorders>
              <w:top w:val="nil"/>
              <w:left w:val="single" w:sz="4" w:space="0" w:color="000000"/>
              <w:bottom w:val="nil"/>
              <w:right w:val="single" w:sz="4" w:space="0" w:color="000000"/>
            </w:tcBorders>
            <w:hideMark/>
          </w:tcPr>
          <w:p w:rsidR="00F014DF" w:rsidRPr="002C1A29"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Pr="002C1A29">
              <w:rPr>
                <w:rFonts w:ascii="Times New Roman" w:eastAsia="Times New Roman" w:hAnsi="Times New Roman"/>
                <w:sz w:val="24"/>
                <w:szCs w:val="24"/>
                <w:lang w:val="ru-RU"/>
              </w:rPr>
              <w:t>:</w:t>
            </w:r>
          </w:p>
          <w:p w:rsidR="00F014DF" w:rsidRPr="002C1A29" w:rsidRDefault="0017159E" w:rsidP="00F014DF">
            <w:pPr>
              <w:ind w:left="97"/>
              <w:contextualSpacing/>
              <w:rPr>
                <w:rFonts w:ascii="Times New Roman" w:eastAsia="Times New Roman" w:hAnsi="Times New Roman"/>
                <w:sz w:val="24"/>
                <w:szCs w:val="24"/>
                <w:lang w:val="ru-RU"/>
              </w:rPr>
            </w:pPr>
            <w:hyperlink r:id="rId31" w:history="1">
              <w:r w:rsidR="00F014DF" w:rsidRPr="00F014DF">
                <w:rPr>
                  <w:rFonts w:ascii="Times New Roman" w:eastAsia="Times New Roman" w:hAnsi="Times New Roman"/>
                  <w:color w:val="0462C1"/>
                  <w:sz w:val="24"/>
                  <w:szCs w:val="24"/>
                  <w:u w:val="single"/>
                </w:rPr>
                <w:t>https</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2C1A29">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IyFOAoeXmXHh</w:t>
              </w:r>
              <w:r w:rsidR="00F014DF" w:rsidRPr="002C1A29">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w</w:t>
              </w:r>
            </w:hyperlink>
          </w:p>
        </w:tc>
      </w:tr>
      <w:tr w:rsidR="00F014DF" w:rsidRPr="00F014DF"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A66085">
            <w:pPr>
              <w:ind w:right="12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«Я</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C048B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мои друзьЯ»</w:t>
            </w:r>
          </w:p>
        </w:tc>
      </w:tr>
      <w:tr w:rsidR="00F014DF" w:rsidRPr="00F014DF" w:rsidTr="00A66085">
        <w:trPr>
          <w:trHeight w:val="1372"/>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00C048B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игра «Физкульт-УРА!»</w:t>
            </w:r>
          </w:p>
          <w:p w:rsidR="00F014DF" w:rsidRPr="00B05223" w:rsidRDefault="00F014DF" w:rsidP="00F014DF">
            <w:pPr>
              <w:ind w:left="100"/>
              <w:contextualSpacing/>
              <w:rPr>
                <w:rFonts w:ascii="Times New Roman" w:eastAsia="Times New Roman" w:hAnsi="Times New Roman"/>
                <w:i/>
                <w:sz w:val="24"/>
                <w:szCs w:val="24"/>
                <w:lang w:val="ru-RU"/>
              </w:rPr>
            </w:pPr>
            <w:r w:rsidRPr="00B05223">
              <w:rPr>
                <w:rFonts w:ascii="Times New Roman" w:eastAsia="Times New Roman" w:hAnsi="Times New Roman"/>
                <w:i/>
                <w:sz w:val="24"/>
                <w:szCs w:val="24"/>
                <w:lang w:val="ru-RU"/>
              </w:rPr>
              <w:t>(</w:t>
            </w:r>
            <w:r w:rsidRPr="00A66085">
              <w:rPr>
                <w:rFonts w:ascii="Times New Roman" w:eastAsia="Times New Roman" w:hAnsi="Times New Roman"/>
                <w:i/>
                <w:sz w:val="24"/>
                <w:szCs w:val="24"/>
                <w:lang w:val="ru-RU"/>
              </w:rPr>
              <w:t>уровень</w:t>
            </w:r>
            <w:r w:rsidR="00C048BE">
              <w:rPr>
                <w:rFonts w:ascii="Times New Roman" w:eastAsia="Times New Roman" w:hAnsi="Times New Roman"/>
                <w:i/>
                <w:sz w:val="24"/>
                <w:szCs w:val="24"/>
                <w:lang w:val="ru-RU"/>
              </w:rPr>
              <w:t xml:space="preserve"> </w:t>
            </w:r>
            <w:r w:rsidRPr="00A66085">
              <w:rPr>
                <w:rFonts w:ascii="Times New Roman" w:eastAsia="Times New Roman" w:hAnsi="Times New Roman"/>
                <w:i/>
                <w:sz w:val="24"/>
                <w:szCs w:val="24"/>
                <w:lang w:val="ru-RU"/>
              </w:rPr>
              <w:t>лагеря</w:t>
            </w:r>
            <w:r w:rsidRPr="00B05223">
              <w:rPr>
                <w:rFonts w:ascii="Times New Roman" w:eastAsia="Times New Roman" w:hAnsi="Times New Roman"/>
                <w:i/>
                <w:sz w:val="24"/>
                <w:szCs w:val="24"/>
                <w:lang w:val="ru-RU"/>
              </w:rPr>
              <w:t>)</w:t>
            </w:r>
          </w:p>
          <w:p w:rsidR="00F014DF" w:rsidRPr="00F014DF" w:rsidRDefault="00F014DF" w:rsidP="00F014DF">
            <w:pPr>
              <w:ind w:left="100"/>
              <w:contextualSpacing/>
              <w:rPr>
                <w:rFonts w:ascii="Times New Roman" w:eastAsia="Times New Roman" w:hAnsi="Times New Roman"/>
                <w:b/>
                <w:i/>
                <w:sz w:val="24"/>
                <w:szCs w:val="24"/>
              </w:rPr>
            </w:pPr>
            <w:r w:rsidRPr="00A66085">
              <w:rPr>
                <w:rFonts w:ascii="Times New Roman" w:eastAsia="Times New Roman" w:hAnsi="Times New Roman"/>
                <w:b/>
                <w:i/>
                <w:sz w:val="24"/>
                <w:szCs w:val="24"/>
                <w:lang w:val="ru-RU"/>
              </w:rPr>
              <w:t>Приложение</w:t>
            </w:r>
            <w:r w:rsidRPr="00F014DF">
              <w:rPr>
                <w:rFonts w:ascii="Times New Roman" w:eastAsia="Times New Roman" w:hAnsi="Times New Roman"/>
                <w:b/>
                <w:i/>
                <w:sz w:val="24"/>
                <w:szCs w:val="24"/>
              </w:rPr>
              <w:t>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испытаний,</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где</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они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могут</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показать</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себя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как</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каждого.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3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GiNW</w:t>
              </w:r>
              <w:r w:rsidR="00F014DF" w:rsidRPr="0055067B">
                <w:rPr>
                  <w:rFonts w:ascii="Times New Roman" w:eastAsia="Times New Roman" w:hAnsi="Times New Roman"/>
                  <w:color w:val="0462C1"/>
                  <w:sz w:val="24"/>
                  <w:szCs w:val="24"/>
                  <w:u w:val="single"/>
                  <w:lang w:val="ru-RU"/>
                </w:rPr>
                <w:t>3</w:t>
              </w:r>
              <w:r w:rsidR="00F014DF" w:rsidRPr="00F014DF">
                <w:rPr>
                  <w:rFonts w:ascii="Times New Roman" w:eastAsia="Times New Roman" w:hAnsi="Times New Roman"/>
                  <w:color w:val="0462C1"/>
                  <w:sz w:val="24"/>
                  <w:szCs w:val="24"/>
                  <w:u w:val="single"/>
                </w:rPr>
                <w:t>VpH</w:t>
              </w:r>
              <w:r w:rsidR="00F014DF" w:rsidRPr="0055067B">
                <w:rPr>
                  <w:rFonts w:ascii="Times New Roman" w:eastAsia="Times New Roman" w:hAnsi="Times New Roman"/>
                  <w:color w:val="0462C1"/>
                  <w:sz w:val="24"/>
                  <w:szCs w:val="24"/>
                  <w:u w:val="single"/>
                  <w:lang w:val="ru-RU"/>
                </w:rPr>
                <w:t>92</w:t>
              </w:r>
              <w:r w:rsidR="00F014DF" w:rsidRPr="00F014DF">
                <w:rPr>
                  <w:rFonts w:ascii="Times New Roman" w:eastAsia="Times New Roman" w:hAnsi="Times New Roman"/>
                  <w:color w:val="0462C1"/>
                  <w:sz w:val="24"/>
                  <w:szCs w:val="24"/>
                  <w:u w:val="single"/>
                </w:rPr>
                <w:t>dQ</w:t>
              </w:r>
            </w:hyperlink>
          </w:p>
        </w:tc>
      </w:tr>
      <w:tr w:rsidR="00F014DF" w:rsidRPr="00F014DF" w:rsidTr="00A66085">
        <w:trPr>
          <w:trHeight w:val="2525"/>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творчества и общий</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сбор участников «От</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идеи –к делу!»</w:t>
            </w:r>
          </w:p>
          <w:p w:rsidR="00F014DF" w:rsidRPr="0055067B" w:rsidRDefault="00F014DF" w:rsidP="00F014DF">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лагеря)</w:t>
            </w:r>
          </w:p>
          <w:p w:rsidR="00F014DF" w:rsidRPr="0055067B" w:rsidRDefault="00F014DF" w:rsidP="00F014DF">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Приложение25</w:t>
            </w:r>
          </w:p>
        </w:tc>
        <w:tc>
          <w:tcPr>
            <w:tcW w:w="6779" w:type="dxa"/>
            <w:tcBorders>
              <w:top w:val="single" w:sz="4" w:space="0" w:color="000000"/>
              <w:left w:val="single" w:sz="4" w:space="0" w:color="000000"/>
              <w:bottom w:val="nil"/>
              <w:right w:val="single" w:sz="4" w:space="0" w:color="000000"/>
            </w:tcBorders>
            <w:hideMark/>
          </w:tcPr>
          <w:p w:rsidR="00F014DF" w:rsidRPr="00B05223"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Основная деятельность времени отрядного творчества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заключается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том,</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чтобы</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увлечь</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участников</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выработать</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совместно</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ними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идеи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праздника.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завершение</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выбираются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представители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которые</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общем</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сборе</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представляют</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отрядные</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Совместным</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решением</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определяется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общая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идея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праздника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составляется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план</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её</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реализации.</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Каждый</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отряд</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получает</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поручение</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по</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подготовке</w:t>
            </w:r>
            <w:r w:rsidR="00D20379">
              <w:rPr>
                <w:rFonts w:ascii="Times New Roman" w:eastAsia="Times New Roman" w:hAnsi="Times New Roman"/>
                <w:sz w:val="24"/>
                <w:szCs w:val="24"/>
                <w:lang w:val="ru-RU"/>
              </w:rPr>
              <w:t xml:space="preserve"> </w:t>
            </w:r>
            <w:r w:rsidRPr="00A66085">
              <w:rPr>
                <w:rFonts w:ascii="Times New Roman" w:eastAsia="Times New Roman" w:hAnsi="Times New Roman"/>
                <w:sz w:val="24"/>
                <w:szCs w:val="24"/>
                <w:lang w:val="ru-RU"/>
              </w:rPr>
              <w:t>праздника</w:t>
            </w:r>
            <w:r w:rsidRPr="00B05223">
              <w:rPr>
                <w:rFonts w:ascii="Times New Roman" w:eastAsia="Times New Roman" w:hAnsi="Times New Roman"/>
                <w:sz w:val="24"/>
                <w:szCs w:val="24"/>
                <w:lang w:val="ru-RU"/>
              </w:rPr>
              <w:t>.</w:t>
            </w:r>
          </w:p>
        </w:tc>
      </w:tr>
      <w:tr w:rsidR="00F014DF" w:rsidRPr="00F014DF" w:rsidTr="00F014DF">
        <w:trPr>
          <w:trHeight w:val="57"/>
        </w:trPr>
        <w:tc>
          <w:tcPr>
            <w:tcW w:w="2780" w:type="dxa"/>
            <w:tcBorders>
              <w:top w:val="nil"/>
              <w:left w:val="single" w:sz="4" w:space="0" w:color="000000"/>
              <w:bottom w:val="single" w:sz="4" w:space="0" w:color="000000"/>
              <w:right w:val="single" w:sz="4" w:space="0" w:color="000000"/>
            </w:tcBorders>
          </w:tcPr>
          <w:p w:rsidR="00F014DF" w:rsidRPr="00B05223"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3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QLltTbgcRgBpA</w:t>
              </w:r>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00D20379">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период</w:t>
      </w:r>
      <w:r w:rsidR="00D20379">
        <w:rPr>
          <w:rFonts w:ascii="Times New Roman" w:eastAsia="Times New Roman" w:hAnsi="Times New Roman" w:cs="Times New Roman"/>
          <w:b/>
          <w:i/>
          <w:sz w:val="28"/>
        </w:rPr>
        <w:t xml:space="preserve"> </w:t>
      </w:r>
      <w:r w:rsidR="00A66085">
        <w:rPr>
          <w:rFonts w:ascii="Times New Roman" w:eastAsia="Times New Roman" w:hAnsi="Times New Roman" w:cs="Times New Roman"/>
          <w:b/>
          <w:i/>
          <w:sz w:val="28"/>
        </w:rPr>
        <w:t>(17/18</w:t>
      </w:r>
      <w:r w:rsidR="00D20379">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дни</w:t>
      </w:r>
      <w:r w:rsidR="00D20379">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смены)</w:t>
      </w:r>
      <w:r w:rsidR="00D20379">
        <w:rPr>
          <w:rFonts w:ascii="Times New Roman" w:eastAsia="Times New Roman" w:hAnsi="Times New Roman" w:cs="Times New Roman"/>
          <w:b/>
          <w:i/>
          <w:sz w:val="28"/>
        </w:rPr>
        <w:t xml:space="preserve"> </w:t>
      </w:r>
      <w:r w:rsidRPr="00F014DF">
        <w:rPr>
          <w:rFonts w:ascii="Times New Roman" w:eastAsia="Times New Roman" w:hAnsi="Times New Roman" w:cs="Times New Roman"/>
          <w:sz w:val="28"/>
        </w:rPr>
        <w:t>–орлята</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возвращаются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из</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путешествия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неизвестной</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стране 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подводят итоги.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00D20379">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итогового</w:t>
      </w:r>
      <w:r w:rsidR="00D20379">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A66085">
      <w:pPr>
        <w:widowControl w:val="0"/>
        <w:numPr>
          <w:ilvl w:val="0"/>
          <w:numId w:val="8"/>
        </w:numPr>
        <w:autoSpaceDE w:val="0"/>
        <w:autoSpaceDN w:val="0"/>
        <w:spacing w:after="0" w:line="240" w:lineRule="auto"/>
        <w:ind w:left="0" w:right="225" w:firstLine="426"/>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lastRenderedPageBreak/>
        <w:t>реализация ключевого события – большого совместного праздника,</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закрепляющего все</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этапы</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коллективно-творческого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дела;</w:t>
      </w:r>
    </w:p>
    <w:p w:rsidR="00F014DF" w:rsidRPr="00F014DF" w:rsidRDefault="00F014DF" w:rsidP="00A66085">
      <w:pPr>
        <w:widowControl w:val="0"/>
        <w:numPr>
          <w:ilvl w:val="0"/>
          <w:numId w:val="8"/>
        </w:numPr>
        <w:tabs>
          <w:tab w:val="left" w:pos="426"/>
        </w:tabs>
        <w:autoSpaceDE w:val="0"/>
        <w:autoSpaceDN w:val="0"/>
        <w:spacing w:after="0" w:line="240" w:lineRule="auto"/>
        <w:ind w:left="0" w:right="230" w:firstLine="426"/>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самооценки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каждого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участника</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значимости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для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него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жизни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коллективе</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помощью</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общественного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признания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его</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индивидуальных заслуг;</w:t>
      </w:r>
    </w:p>
    <w:p w:rsidR="00F014DF" w:rsidRPr="00F014DF" w:rsidRDefault="00F014DF" w:rsidP="00A66085">
      <w:pPr>
        <w:widowControl w:val="0"/>
        <w:numPr>
          <w:ilvl w:val="0"/>
          <w:numId w:val="8"/>
        </w:numPr>
        <w:tabs>
          <w:tab w:val="left" w:pos="426"/>
        </w:tabs>
        <w:autoSpaceDE w:val="0"/>
        <w:autoSpaceDN w:val="0"/>
        <w:spacing w:after="0" w:line="240" w:lineRule="auto"/>
        <w:ind w:left="0" w:right="226" w:firstLine="426"/>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вручение</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благодарственных писем</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родителям</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педагогам детей;</w:t>
      </w:r>
    </w:p>
    <w:p w:rsidR="00F014DF" w:rsidRPr="00F014DF" w:rsidRDefault="00F014DF" w:rsidP="00A66085">
      <w:pPr>
        <w:widowControl w:val="0"/>
        <w:numPr>
          <w:ilvl w:val="0"/>
          <w:numId w:val="8"/>
        </w:numPr>
        <w:tabs>
          <w:tab w:val="left" w:pos="426"/>
        </w:tabs>
        <w:autoSpaceDE w:val="0"/>
        <w:autoSpaceDN w:val="0"/>
        <w:spacing w:after="0" w:line="240" w:lineRule="auto"/>
        <w:ind w:left="0" w:right="233" w:firstLine="426"/>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детей</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завершению</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смены,</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усиление</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контроля</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за</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жизнью</w:t>
      </w:r>
      <w:r w:rsidR="00D20379">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 здоровьем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6232"/>
      </w:tblGrid>
      <w:tr w:rsidR="00F014DF" w:rsidRPr="00F014DF"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274" w:right="167" w:hanging="1080"/>
              <w:contextualSpacing/>
              <w:rPr>
                <w:rFonts w:ascii="Times New Roman" w:eastAsia="Times New Roman" w:hAnsi="Times New Roman"/>
                <w:b/>
                <w:sz w:val="24"/>
                <w:szCs w:val="24"/>
              </w:rPr>
            </w:pPr>
            <w:r w:rsidRPr="00A66085">
              <w:rPr>
                <w:rFonts w:ascii="Times New Roman" w:eastAsia="Times New Roman" w:hAnsi="Times New Roman"/>
                <w:b/>
                <w:sz w:val="24"/>
                <w:szCs w:val="24"/>
                <w:lang w:val="ru-RU"/>
              </w:rPr>
              <w:t>Ключевые</w:t>
            </w:r>
            <w:r w:rsidR="00D20379">
              <w:rPr>
                <w:rFonts w:ascii="Times New Roman" w:eastAsia="Times New Roman" w:hAnsi="Times New Roman"/>
                <w:b/>
                <w:sz w:val="24"/>
                <w:szCs w:val="24"/>
                <w:lang w:val="ru-RU"/>
              </w:rPr>
              <w:t xml:space="preserve"> </w:t>
            </w:r>
            <w:r w:rsidRPr="00A66085">
              <w:rPr>
                <w:rFonts w:ascii="Times New Roman" w:eastAsia="Times New Roman" w:hAnsi="Times New Roman"/>
                <w:b/>
                <w:sz w:val="24"/>
                <w:szCs w:val="24"/>
                <w:lang w:val="ru-RU"/>
              </w:rPr>
              <w:t>события</w:t>
            </w:r>
            <w:r w:rsidRPr="00F014DF">
              <w:rPr>
                <w:rFonts w:ascii="Times New Roman" w:eastAsia="Times New Roman" w:hAnsi="Times New Roman"/>
                <w:b/>
                <w:sz w:val="24"/>
                <w:szCs w:val="24"/>
              </w:rPr>
              <w:t xml:space="preserve"> и</w:t>
            </w:r>
            <w:r w:rsidRPr="00A66085">
              <w:rPr>
                <w:rFonts w:ascii="Times New Roman" w:eastAsia="Times New Roman" w:hAnsi="Times New Roman"/>
                <w:b/>
                <w:sz w:val="24"/>
                <w:szCs w:val="24"/>
                <w:lang w:val="ru-RU"/>
              </w:rPr>
              <w:t>дела</w:t>
            </w:r>
          </w:p>
        </w:tc>
        <w:tc>
          <w:tcPr>
            <w:tcW w:w="6232"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509"/>
              <w:contextualSpacing/>
              <w:rPr>
                <w:rFonts w:ascii="Times New Roman" w:eastAsia="Times New Roman" w:hAnsi="Times New Roman"/>
                <w:b/>
                <w:sz w:val="24"/>
                <w:szCs w:val="24"/>
              </w:rPr>
            </w:pPr>
            <w:r w:rsidRPr="00A66085">
              <w:rPr>
                <w:rFonts w:ascii="Times New Roman" w:eastAsia="Times New Roman" w:hAnsi="Times New Roman"/>
                <w:b/>
                <w:sz w:val="24"/>
                <w:szCs w:val="24"/>
                <w:lang w:val="ru-RU"/>
              </w:rPr>
              <w:t>Описание</w:t>
            </w:r>
            <w:r w:rsidR="00D20379">
              <w:rPr>
                <w:rFonts w:ascii="Times New Roman" w:eastAsia="Times New Roman" w:hAnsi="Times New Roman"/>
                <w:b/>
                <w:sz w:val="24"/>
                <w:szCs w:val="24"/>
                <w:lang w:val="ru-RU"/>
              </w:rPr>
              <w:t xml:space="preserve"> </w:t>
            </w:r>
            <w:r w:rsidRPr="00A66085">
              <w:rPr>
                <w:rFonts w:ascii="Times New Roman" w:eastAsia="Times New Roman" w:hAnsi="Times New Roman"/>
                <w:b/>
                <w:sz w:val="24"/>
                <w:szCs w:val="24"/>
                <w:lang w:val="ru-RU"/>
              </w:rPr>
              <w:t>ключевых</w:t>
            </w:r>
            <w:r w:rsidR="00D20379">
              <w:rPr>
                <w:rFonts w:ascii="Times New Roman" w:eastAsia="Times New Roman" w:hAnsi="Times New Roman"/>
                <w:b/>
                <w:sz w:val="24"/>
                <w:szCs w:val="24"/>
                <w:lang w:val="ru-RU"/>
              </w:rPr>
              <w:t xml:space="preserve"> </w:t>
            </w:r>
            <w:r w:rsidRPr="00A66085">
              <w:rPr>
                <w:rFonts w:ascii="Times New Roman" w:eastAsia="Times New Roman" w:hAnsi="Times New Roman"/>
                <w:b/>
                <w:sz w:val="24"/>
                <w:szCs w:val="24"/>
                <w:lang w:val="ru-RU"/>
              </w:rPr>
              <w:t>дел</w:t>
            </w:r>
          </w:p>
        </w:tc>
      </w:tr>
      <w:tr w:rsidR="00F014DF" w:rsidRPr="00F014DF" w:rsidTr="00F014DF">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A66085">
            <w:pPr>
              <w:ind w:right="1338"/>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18-й</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Тематический</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«Я</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моя</w:t>
            </w:r>
            <w:r w:rsidR="00D20379">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РоссиЯ»</w:t>
            </w:r>
          </w:p>
        </w:tc>
      </w:tr>
      <w:tr w:rsidR="00F014DF" w:rsidRPr="00F014DF" w:rsidTr="00A66085">
        <w:trPr>
          <w:trHeight w:val="846"/>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празднику</w:t>
            </w:r>
          </w:p>
          <w:p w:rsidR="00F014DF" w:rsidRPr="0055067B" w:rsidRDefault="00A66085" w:rsidP="00F014DF">
            <w:pPr>
              <w:tabs>
                <w:tab w:val="left" w:pos="1911"/>
              </w:tabs>
              <w:ind w:left="100" w:right="8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«Создаём </w:t>
            </w:r>
            <w:r w:rsidR="00F014DF" w:rsidRPr="0055067B">
              <w:rPr>
                <w:rFonts w:ascii="Times New Roman" w:eastAsia="Times New Roman" w:hAnsi="Times New Roman"/>
                <w:spacing w:val="-1"/>
                <w:sz w:val="24"/>
                <w:szCs w:val="24"/>
                <w:lang w:val="ru-RU"/>
              </w:rPr>
              <w:t>праздник</w:t>
            </w:r>
            <w:r w:rsidR="00D20379">
              <w:rPr>
                <w:rFonts w:ascii="Times New Roman" w:eastAsia="Times New Roman" w:hAnsi="Times New Roman"/>
                <w:spacing w:val="-1"/>
                <w:sz w:val="24"/>
                <w:szCs w:val="24"/>
                <w:lang w:val="ru-RU"/>
              </w:rPr>
              <w:t xml:space="preserve"> </w:t>
            </w:r>
            <w:r w:rsidR="00F014DF" w:rsidRPr="0055067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r w:rsidR="00A66085" w:rsidRPr="0055067B">
              <w:rPr>
                <w:rFonts w:ascii="Times New Roman" w:eastAsia="Times New Roman" w:hAnsi="Times New Roman"/>
                <w:sz w:val="24"/>
                <w:szCs w:val="24"/>
                <w:lang w:val="ru-RU"/>
              </w:rPr>
              <w:t>микро группы</w:t>
            </w:r>
            <w:r w:rsidRPr="0055067B">
              <w:rPr>
                <w:rFonts w:ascii="Times New Roman" w:eastAsia="Times New Roman" w:hAnsi="Times New Roman"/>
                <w:sz w:val="24"/>
                <w:szCs w:val="24"/>
                <w:lang w:val="ru-RU"/>
              </w:rPr>
              <w:t xml:space="preserve"> для выполнения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поручения;</w:t>
            </w:r>
            <w:r w:rsidR="00D20379">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работа</w:t>
            </w:r>
            <w:r w:rsidR="00D20379">
              <w:rPr>
                <w:rFonts w:ascii="Times New Roman" w:eastAsia="Times New Roman" w:hAnsi="Times New Roman"/>
                <w:sz w:val="24"/>
                <w:szCs w:val="24"/>
                <w:lang w:val="ru-RU"/>
              </w:rPr>
              <w:t xml:space="preserve"> групп </w:t>
            </w:r>
            <w:r w:rsidRPr="0055067B">
              <w:rPr>
                <w:rFonts w:ascii="Times New Roman" w:eastAsia="Times New Roman" w:hAnsi="Times New Roman"/>
                <w:sz w:val="24"/>
                <w:szCs w:val="24"/>
                <w:lang w:val="ru-RU"/>
              </w:rPr>
              <w:t>о</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проработке</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своей</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части</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общего</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поручения отряда.</w:t>
            </w:r>
          </w:p>
        </w:tc>
      </w:tr>
      <w:tr w:rsidR="00F014DF" w:rsidRPr="00F014DF" w:rsidTr="00F014DF">
        <w:trPr>
          <w:trHeight w:val="893"/>
        </w:trPr>
        <w:tc>
          <w:tcPr>
            <w:tcW w:w="3116"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00D20379">
              <w:rPr>
                <w:rFonts w:ascii="Times New Roman" w:eastAsia="Times New Roman" w:hAnsi="Times New Roman"/>
                <w:i/>
                <w:sz w:val="24"/>
                <w:szCs w:val="24"/>
                <w:lang w:val="ru-RU"/>
              </w:rPr>
              <w:t xml:space="preserve"> </w:t>
            </w:r>
            <w:r w:rsidRPr="00F014DF">
              <w:rPr>
                <w:rFonts w:ascii="Times New Roman" w:eastAsia="Times New Roman" w:hAnsi="Times New Roman"/>
                <w:i/>
                <w:sz w:val="24"/>
                <w:szCs w:val="24"/>
              </w:rPr>
              <w:t>отряда)</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Приложение26</w:t>
            </w:r>
          </w:p>
        </w:tc>
        <w:tc>
          <w:tcPr>
            <w:tcW w:w="6232" w:type="dxa"/>
            <w:tcBorders>
              <w:top w:val="nil"/>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необходимости</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репетируют</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или</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специально</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подготавливают</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элементы</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(например,</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творческий</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номер</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или</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сценарий).</w:t>
            </w:r>
          </w:p>
        </w:tc>
      </w:tr>
      <w:tr w:rsidR="00F014DF" w:rsidRPr="00F014DF" w:rsidTr="00F014DF">
        <w:trPr>
          <w:trHeight w:val="683"/>
        </w:trPr>
        <w:tc>
          <w:tcPr>
            <w:tcW w:w="3116"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материалы</w:t>
            </w:r>
            <w:r w:rsidR="00266E13">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17159E" w:rsidP="00F014DF">
            <w:pPr>
              <w:ind w:left="97"/>
              <w:contextualSpacing/>
              <w:rPr>
                <w:rFonts w:ascii="Times New Roman" w:eastAsia="Times New Roman" w:hAnsi="Times New Roman"/>
                <w:sz w:val="24"/>
                <w:szCs w:val="24"/>
                <w:lang w:val="ru-RU"/>
              </w:rPr>
            </w:pPr>
            <w:hyperlink r:id="rId3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yandex</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ru</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ewmek</w:t>
              </w:r>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YiM</w:t>
              </w:r>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Iw</w:t>
              </w:r>
            </w:hyperlink>
          </w:p>
        </w:tc>
      </w:tr>
    </w:tbl>
    <w:p w:rsidR="00F014DF" w:rsidRPr="002C1A29"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2C1A29"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r w:rsidRPr="00F014DF">
        <w:rPr>
          <w:rFonts w:ascii="Times New Roman" w:eastAsia="Times New Roman" w:hAnsi="Times New Roman" w:cs="Times New Roman"/>
          <w:sz w:val="28"/>
          <w:szCs w:val="28"/>
        </w:rPr>
        <w:lastRenderedPageBreak/>
        <w:t>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A66085">
      <w:pPr>
        <w:widowControl w:val="0"/>
        <w:autoSpaceDE w:val="0"/>
        <w:autoSpaceDN w:val="0"/>
        <w:spacing w:before="59" w:after="0" w:line="240" w:lineRule="auto"/>
        <w:ind w:right="2"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w:t>
      </w:r>
    </w:p>
    <w:p w:rsidR="00F014DF" w:rsidRPr="00F014DF" w:rsidRDefault="00F014DF" w:rsidP="00A66085">
      <w:pPr>
        <w:widowControl w:val="0"/>
        <w:autoSpaceDE w:val="0"/>
        <w:autoSpaceDN w:val="0"/>
        <w:spacing w:before="59" w:after="0" w:line="240" w:lineRule="auto"/>
        <w:ind w:right="2"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Ярким моментом завершения смены становится совместно организованный</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праздник.</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Подводя</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итоги</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смены,</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ребята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вспоминают</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своём удивительном</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путешествии, о знакомстве</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 общении</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тайнах</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загадках,</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которые</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скрывала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себе</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волшебная</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книга,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также</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совместном</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своём</w:t>
      </w:r>
      <w:r w:rsidR="00B93017">
        <w:rPr>
          <w:rFonts w:ascii="Times New Roman" w:eastAsia="Times New Roman" w:hAnsi="Times New Roman" w:cs="Times New Roman"/>
          <w:sz w:val="28"/>
          <w:szCs w:val="28"/>
        </w:rPr>
        <w:t xml:space="preserve"> </w:t>
      </w:r>
      <w:r w:rsidR="00A66085">
        <w:rPr>
          <w:rFonts w:ascii="Times New Roman" w:eastAsia="Times New Roman" w:hAnsi="Times New Roman" w:cs="Times New Roman"/>
          <w:spacing w:val="-2"/>
          <w:sz w:val="28"/>
          <w:szCs w:val="28"/>
        </w:rPr>
        <w:t>«</w:t>
      </w:r>
      <w:r w:rsidRPr="00F014DF">
        <w:rPr>
          <w:rFonts w:ascii="Times New Roman" w:eastAsia="Times New Roman" w:hAnsi="Times New Roman" w:cs="Times New Roman"/>
          <w:sz w:val="28"/>
          <w:szCs w:val="28"/>
        </w:rPr>
        <w:t>орлятском</w:t>
      </w:r>
      <w:r w:rsidR="00A66085">
        <w:rPr>
          <w:rFonts w:ascii="Times New Roman" w:eastAsia="Times New Roman" w:hAnsi="Times New Roman" w:cs="Times New Roman"/>
          <w:sz w:val="28"/>
          <w:szCs w:val="28"/>
        </w:rPr>
        <w:t>»</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уголке.</w:t>
      </w:r>
    </w:p>
    <w:p w:rsid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A66085" w:rsidRPr="00F014DF" w:rsidRDefault="00A66085"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Индивидуальная система стимулирования участника смены может быть </w:t>
      </w:r>
      <w:r w:rsidRPr="00F014DF">
        <w:rPr>
          <w:rFonts w:ascii="Times New Roman" w:eastAsia="Times New Roman" w:hAnsi="Times New Roman" w:cs="Times New Roman"/>
          <w:sz w:val="28"/>
          <w:szCs w:val="28"/>
        </w:rPr>
        <w:lastRenderedPageBreak/>
        <w:t>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A6608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A66085">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Принципы детского самоуправления:</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A66085">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A66085">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A66085">
      <w:pPr>
        <w:widowControl w:val="0"/>
        <w:tabs>
          <w:tab w:val="left" w:pos="8931"/>
          <w:tab w:val="left" w:pos="9498"/>
        </w:tabs>
        <w:autoSpaceDE w:val="0"/>
        <w:autoSpaceDN w:val="0"/>
        <w:spacing w:after="0" w:line="240" w:lineRule="auto"/>
        <w:ind w:firstLine="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Для оптимизации процесса детского самоуправления предлагается </w:t>
      </w:r>
    </w:p>
    <w:p w:rsidR="00F014DF" w:rsidRPr="00F014DF" w:rsidRDefault="00F014DF" w:rsidP="005E23E5">
      <w:pPr>
        <w:widowControl w:val="0"/>
        <w:tabs>
          <w:tab w:val="left" w:pos="9498"/>
        </w:tabs>
        <w:autoSpaceDE w:val="0"/>
        <w:autoSpaceDN w:val="0"/>
        <w:spacing w:before="59" w:after="0" w:line="240" w:lineRule="auto"/>
        <w:ind w:right="2"/>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ЧТП), основанную на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сложному».Система ЧТП строится на разделении отряда на микрогруппы для выполнения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творческих</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заданий и поручений,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благодаря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которым каждый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ребёнок сможет</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модели</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вначале</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смены</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ребята</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договариваются</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том,</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как</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назвать</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отряд,</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что</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может</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быть представлено на эмблеме их отряда</w:t>
      </w:r>
      <w:r w:rsidR="0087723A">
        <w:rPr>
          <w:rFonts w:ascii="Times New Roman" w:eastAsia="Times New Roman" w:hAnsi="Times New Roman" w:cs="Times New Roman"/>
          <w:sz w:val="28"/>
          <w:szCs w:val="28"/>
        </w:rPr>
        <w:t xml:space="preserve">, предлагают варианты того, что </w:t>
      </w:r>
      <w:r w:rsidRPr="00F014DF">
        <w:rPr>
          <w:rFonts w:ascii="Times New Roman" w:eastAsia="Times New Roman" w:hAnsi="Times New Roman" w:cs="Times New Roman"/>
          <w:sz w:val="28"/>
          <w:szCs w:val="28"/>
        </w:rPr>
        <w:t>может</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быть</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включено</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творческую</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визитку.</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Дальше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играх</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сплочение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ребята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Страну</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Маленьких</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Великих</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Открытий,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ребята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знакомятся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правилами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её</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жителей, объединяются в микрогруппы для решения общих задач, которые им</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предлагают</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(здесь</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могут</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быть</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представлены</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как</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творческие,</w:t>
      </w:r>
      <w:r w:rsidR="0087723A">
        <w:rPr>
          <w:rFonts w:ascii="Times New Roman" w:eastAsia="Times New Roman" w:hAnsi="Times New Roman" w:cs="Times New Roman"/>
          <w:sz w:val="28"/>
          <w:szCs w:val="28"/>
        </w:rPr>
        <w:t xml:space="preserve"> т</w:t>
      </w:r>
      <w:r w:rsidRPr="00F014DF">
        <w:rPr>
          <w:rFonts w:ascii="Times New Roman" w:eastAsia="Times New Roman" w:hAnsi="Times New Roman" w:cs="Times New Roman"/>
          <w:sz w:val="28"/>
          <w:szCs w:val="28"/>
        </w:rPr>
        <w:t>ак</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рутинные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00B93017">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завершение смены</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lastRenderedPageBreak/>
        <w:t>ребята берут на себя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посильные роли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праздника.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F014DF" w:rsidRPr="00F014DF" w:rsidRDefault="00F014DF" w:rsidP="005E23E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5E23E5">
      <w:pPr>
        <w:autoSpaceDN w:val="0"/>
        <w:spacing w:after="0" w:line="240" w:lineRule="auto"/>
        <w:ind w:firstLine="426"/>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Подбор начальника лагеря, воспитателей проводит администрация школы.</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5E23E5">
      <w:pPr>
        <w:autoSpaceDN w:val="0"/>
        <w:spacing w:after="0" w:line="240" w:lineRule="auto"/>
        <w:ind w:firstLine="708"/>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Вожатые организуют активный отдых учащихся, следят за исполнением программы лагеря.</w:t>
      </w:r>
    </w:p>
    <w:p w:rsidR="00F014DF" w:rsidRPr="00F014DF" w:rsidRDefault="00F014DF" w:rsidP="005E23E5">
      <w:pPr>
        <w:autoSpaceDN w:val="0"/>
        <w:spacing w:after="0" w:line="240" w:lineRule="auto"/>
        <w:ind w:firstLine="708"/>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5E23E5">
      <w:pPr>
        <w:autoSpaceDN w:val="0"/>
        <w:spacing w:after="0" w:line="240" w:lineRule="auto"/>
        <w:ind w:firstLine="708"/>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lastRenderedPageBreak/>
        <w:t>Обязанности обслуживающего персонала определяются начальником лагеря.</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5E23E5">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1. Наличие программы лагеря, планов работы отрядов, плана-сетки. </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2.Должностные инструкции всех участников процесса. </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3.Проведение установочного семинара для всех работающих в течение лагерной смены. </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4.Подбор методических разработок в соответствии с планом работы. </w:t>
      </w:r>
    </w:p>
    <w:p w:rsidR="00F014DF" w:rsidRPr="00F014DF" w:rsidRDefault="00F014DF" w:rsidP="005E23E5">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5E23E5">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5E23E5" w:rsidRDefault="00F014DF" w:rsidP="005E23E5">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Информация о деятельности лагеря доводится до сведения родителей и общественности путём размещения на сайте школы </w:t>
      </w:r>
      <w:r w:rsidR="005E23E5">
        <w:rPr>
          <w:rFonts w:ascii="Times New Roman" w:eastAsia="Times New Roman" w:hAnsi="Times New Roman" w:cs="Times New Roman"/>
          <w:sz w:val="28"/>
          <w:szCs w:val="28"/>
          <w:lang w:eastAsia="ru-RU"/>
        </w:rPr>
        <w:t>и в школьной группе в контакте.</w:t>
      </w:r>
    </w:p>
    <w:p w:rsidR="00F014DF" w:rsidRPr="00F014DF" w:rsidRDefault="00F014DF" w:rsidP="005E23E5">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5E23E5" w:rsidRDefault="005E23E5" w:rsidP="005E23E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014DF"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5E23E5" w:rsidRDefault="005E23E5" w:rsidP="005E23E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014DF" w:rsidRPr="00F014DF">
        <w:rPr>
          <w:rFonts w:ascii="Times New Roman" w:eastAsia="Times New Roman" w:hAnsi="Times New Roman" w:cs="Times New Roman"/>
          <w:sz w:val="28"/>
          <w:szCs w:val="28"/>
          <w:lang w:eastAsia="ru-RU"/>
        </w:rPr>
        <w:t xml:space="preserve">Сотрудничество с </w:t>
      </w:r>
      <w:r>
        <w:rPr>
          <w:rFonts w:ascii="Times New Roman" w:eastAsia="Times New Roman" w:hAnsi="Times New Roman" w:cs="Times New Roman"/>
          <w:sz w:val="28"/>
          <w:szCs w:val="28"/>
          <w:lang w:eastAsia="ru-RU"/>
        </w:rPr>
        <w:t>библиотекой.</w:t>
      </w:r>
    </w:p>
    <w:p w:rsidR="00F014DF" w:rsidRPr="00F014DF" w:rsidRDefault="005E23E5" w:rsidP="005E23E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014DF"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w:t>
      </w:r>
      <w:r w:rsidR="005E23E5">
        <w:rPr>
          <w:rFonts w:ascii="Times New Roman" w:eastAsia="Times New Roman" w:hAnsi="Times New Roman" w:cs="Times New Roman"/>
          <w:bCs/>
          <w:color w:val="000000"/>
          <w:sz w:val="28"/>
          <w:szCs w:val="28"/>
          <w:lang w:eastAsia="ru-RU"/>
        </w:rPr>
        <w:t>и деятельности детского лагеря.</w:t>
      </w: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w:t>
      </w:r>
      <w:r w:rsidR="005E23E5">
        <w:rPr>
          <w:rFonts w:ascii="Times New Roman" w:eastAsia="Times New Roman" w:hAnsi="Times New Roman" w:cs="Times New Roman"/>
          <w:bCs/>
          <w:color w:val="000000"/>
          <w:sz w:val="28"/>
          <w:szCs w:val="28"/>
          <w:lang w:eastAsia="ru-RU"/>
        </w:rPr>
        <w:t>в, мотивов пребывания в лагере.</w:t>
      </w: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w:t>
      </w:r>
      <w:r w:rsidR="005E23E5">
        <w:rPr>
          <w:rFonts w:ascii="Times New Roman" w:eastAsia="Times New Roman" w:hAnsi="Times New Roman" w:cs="Times New Roman"/>
          <w:bCs/>
          <w:color w:val="000000"/>
          <w:sz w:val="28"/>
          <w:szCs w:val="28"/>
          <w:lang w:eastAsia="ru-RU"/>
        </w:rPr>
        <w:t>щее выявить оправдание желаний.</w:t>
      </w: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5E23E5">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sz w:val="24"/>
                <w:szCs w:val="24"/>
                <w:lang w:eastAsia="ru-RU"/>
              </w:rPr>
              <w:t>Возможные</w:t>
            </w:r>
            <w:r w:rsidR="00B93017">
              <w:rPr>
                <w:rFonts w:ascii="Times New Roman" w:eastAsia="Times New Roman" w:hAnsi="Times New Roman" w:cs="Times New Roman"/>
                <w:sz w:val="24"/>
                <w:szCs w:val="24"/>
                <w:lang w:eastAsia="ru-RU"/>
              </w:rPr>
              <w:t xml:space="preserve"> </w:t>
            </w:r>
            <w:r w:rsidRPr="005E23E5">
              <w:rPr>
                <w:rFonts w:ascii="Times New Roman" w:eastAsia="Times New Roman" w:hAnsi="Times New Roman" w:cs="Times New Roman"/>
                <w:sz w:val="24"/>
                <w:szCs w:val="24"/>
                <w:lang w:eastAsia="ru-RU"/>
              </w:rPr>
              <w:t>риски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sz w:val="24"/>
                <w:szCs w:val="24"/>
                <w:lang w:eastAsia="ru-RU"/>
              </w:rPr>
              <w:t>Меры</w:t>
            </w:r>
            <w:r w:rsidR="00B93017">
              <w:rPr>
                <w:rFonts w:ascii="Times New Roman" w:eastAsia="Times New Roman" w:hAnsi="Times New Roman" w:cs="Times New Roman"/>
                <w:sz w:val="24"/>
                <w:szCs w:val="24"/>
                <w:lang w:eastAsia="ru-RU"/>
              </w:rPr>
              <w:t xml:space="preserve"> </w:t>
            </w:r>
            <w:r w:rsidRPr="005E23E5">
              <w:rPr>
                <w:rFonts w:ascii="Times New Roman" w:eastAsia="Times New Roman" w:hAnsi="Times New Roman" w:cs="Times New Roman"/>
                <w:sz w:val="24"/>
                <w:szCs w:val="24"/>
                <w:lang w:eastAsia="ru-RU"/>
              </w:rPr>
              <w:t>профилактики</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color w:val="000000"/>
                <w:sz w:val="24"/>
                <w:szCs w:val="24"/>
                <w:lang w:eastAsia="ru-RU"/>
              </w:rPr>
              <w:t>Изменение</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климатических</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условий</w:t>
            </w:r>
            <w:r w:rsidRPr="00132058">
              <w:rPr>
                <w:rFonts w:ascii="Times New Roman" w:eastAsia="Times New Roman" w:hAnsi="Times New Roman" w:cs="Times New Roman"/>
                <w:color w:val="000000"/>
                <w:sz w:val="24"/>
                <w:szCs w:val="24"/>
                <w:lang w:val="en-US" w:eastAsia="ru-RU"/>
              </w:rPr>
              <w:t xml:space="preserve"> (</w:t>
            </w:r>
            <w:r w:rsidRPr="005E23E5">
              <w:rPr>
                <w:rFonts w:ascii="Times New Roman" w:eastAsia="Times New Roman" w:hAnsi="Times New Roman" w:cs="Times New Roman"/>
                <w:color w:val="000000"/>
                <w:sz w:val="24"/>
                <w:szCs w:val="24"/>
                <w:lang w:eastAsia="ru-RU"/>
              </w:rPr>
              <w:t>дождь</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в хорошую погоду – на свежем воздухе,</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5E23E5" w:rsidRDefault="005E23E5" w:rsidP="00F014DF">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ж</w:t>
            </w:r>
            <w:r w:rsidRPr="005E23E5">
              <w:rPr>
                <w:rFonts w:ascii="Times New Roman" w:eastAsia="Times New Roman" w:hAnsi="Times New Roman" w:cs="Times New Roman"/>
                <w:color w:val="000000"/>
                <w:sz w:val="24"/>
                <w:szCs w:val="24"/>
                <w:lang w:eastAsia="ru-RU"/>
              </w:rPr>
              <w:t>ара</w:t>
            </w:r>
            <w:r>
              <w:rPr>
                <w:rFonts w:ascii="Times New Roman" w:eastAsia="Times New Roman" w:hAnsi="Times New Roman" w:cs="Times New Roman"/>
                <w:color w:val="000000"/>
                <w:sz w:val="24"/>
                <w:szCs w:val="24"/>
                <w:lang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color w:val="000000"/>
                <w:sz w:val="24"/>
                <w:szCs w:val="24"/>
                <w:lang w:eastAsia="ru-RU"/>
              </w:rPr>
              <w:t>Нарушение</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правил</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дорожного</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движения</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color w:val="000000"/>
                <w:sz w:val="24"/>
                <w:szCs w:val="24"/>
                <w:lang w:eastAsia="ru-RU"/>
              </w:rPr>
              <w:t>Травмы</w:t>
            </w:r>
            <w:r w:rsidRPr="00132058">
              <w:rPr>
                <w:rFonts w:ascii="Times New Roman" w:eastAsia="Times New Roman" w:hAnsi="Times New Roman" w:cs="Times New Roman"/>
                <w:color w:val="000000"/>
                <w:sz w:val="24"/>
                <w:szCs w:val="24"/>
                <w:lang w:val="en-US" w:eastAsia="ru-RU"/>
              </w:rPr>
              <w:t xml:space="preserve"> и </w:t>
            </w:r>
            <w:r w:rsidRPr="005E23E5">
              <w:rPr>
                <w:rFonts w:ascii="Times New Roman" w:eastAsia="Times New Roman" w:hAnsi="Times New Roman" w:cs="Times New Roman"/>
                <w:color w:val="000000"/>
                <w:sz w:val="24"/>
                <w:szCs w:val="24"/>
                <w:lang w:eastAsia="ru-RU"/>
              </w:rPr>
              <w:t>ушибы</w:t>
            </w:r>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r w:rsidRPr="005E23E5">
              <w:rPr>
                <w:rFonts w:ascii="Times New Roman" w:eastAsia="Times New Roman" w:hAnsi="Times New Roman" w:cs="Times New Roman"/>
                <w:color w:val="000000"/>
                <w:sz w:val="24"/>
                <w:szCs w:val="24"/>
                <w:lang w:eastAsia="ru-RU"/>
              </w:rPr>
              <w:t>Помощь</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медицинского</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работника</w:t>
            </w:r>
            <w:r w:rsidRPr="00132058">
              <w:rPr>
                <w:rFonts w:ascii="Times New Roman" w:eastAsia="Times New Roman" w:hAnsi="Times New Roman" w:cs="Times New Roman"/>
                <w:color w:val="000000"/>
                <w:sz w:val="24"/>
                <w:szCs w:val="24"/>
                <w:lang w:val="en-US" w:eastAsia="ru-RU"/>
              </w:rPr>
              <w:t>.</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color w:val="000000"/>
                <w:sz w:val="24"/>
                <w:szCs w:val="24"/>
                <w:lang w:eastAsia="ru-RU"/>
              </w:rPr>
              <w:t>Кишечные</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инфекции</w:t>
            </w:r>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5E23E5">
              <w:rPr>
                <w:rFonts w:ascii="Times New Roman" w:eastAsia="Times New Roman" w:hAnsi="Times New Roman" w:cs="Times New Roman"/>
                <w:color w:val="000000"/>
                <w:sz w:val="24"/>
                <w:szCs w:val="24"/>
                <w:lang w:eastAsia="ru-RU"/>
              </w:rPr>
              <w:t>Отсутствие</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воды</w:t>
            </w:r>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5E23E5">
              <w:rPr>
                <w:rFonts w:ascii="Times New Roman" w:eastAsia="Times New Roman" w:hAnsi="Times New Roman" w:cs="Times New Roman"/>
                <w:color w:val="000000"/>
                <w:sz w:val="24"/>
                <w:szCs w:val="24"/>
                <w:lang w:eastAsia="ru-RU"/>
              </w:rPr>
              <w:t>Недостаточная</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компетентность</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воспитательного</w:t>
            </w:r>
            <w:r w:rsidR="00B93017">
              <w:rPr>
                <w:rFonts w:ascii="Times New Roman" w:eastAsia="Times New Roman" w:hAnsi="Times New Roman" w:cs="Times New Roman"/>
                <w:color w:val="000000"/>
                <w:sz w:val="24"/>
                <w:szCs w:val="24"/>
                <w:lang w:eastAsia="ru-RU"/>
              </w:rPr>
              <w:t xml:space="preserve"> </w:t>
            </w:r>
            <w:r w:rsidRPr="005E23E5">
              <w:rPr>
                <w:rFonts w:ascii="Times New Roman" w:eastAsia="Times New Roman" w:hAnsi="Times New Roman" w:cs="Times New Roman"/>
                <w:color w:val="000000"/>
                <w:sz w:val="24"/>
                <w:szCs w:val="24"/>
                <w:lang w:eastAsia="ru-RU"/>
              </w:rPr>
              <w:t>коллектива</w:t>
            </w:r>
          </w:p>
        </w:tc>
        <w:tc>
          <w:tcPr>
            <w:tcW w:w="7478" w:type="dxa"/>
            <w:tcBorders>
              <w:top w:val="single" w:sz="4" w:space="0" w:color="auto"/>
              <w:left w:val="single" w:sz="4" w:space="0" w:color="auto"/>
              <w:bottom w:val="single" w:sz="4" w:space="0" w:color="auto"/>
              <w:right w:val="single" w:sz="4" w:space="0" w:color="auto"/>
            </w:tcBorders>
            <w:hideMark/>
          </w:tcPr>
          <w:p w:rsidR="00F014DF" w:rsidRPr="005E23E5"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r w:rsidRPr="005E23E5">
              <w:rPr>
                <w:rFonts w:ascii="Times New Roman" w:eastAsia="Times New Roman" w:hAnsi="Times New Roman" w:cs="Times New Roman"/>
                <w:color w:val="000000"/>
                <w:sz w:val="24"/>
                <w:szCs w:val="24"/>
                <w:lang w:eastAsia="ru-RU"/>
              </w:rPr>
              <w:t>Планированиевзаимозаменяемостивоспитателейизчислапедагогическихработниковшколы</w:t>
            </w:r>
            <w:r w:rsidR="005E23E5">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интеллектуальной,</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исследовательской,</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творческой,</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поисковой, социально-значимой,</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спортивной,</w:t>
            </w:r>
            <w:r w:rsidR="00B93017">
              <w:rPr>
                <w:rFonts w:ascii="Times New Roman" w:eastAsia="Times New Roman" w:hAnsi="Times New Roman" w:cs="Times New Roman"/>
                <w:color w:val="000000"/>
                <w:sz w:val="24"/>
                <w:szCs w:val="24"/>
                <w:lang w:eastAsia="ru-RU"/>
              </w:rPr>
              <w:t xml:space="preserve">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5E23E5">
              <w:rPr>
                <w:rFonts w:ascii="Times New Roman" w:eastAsia="Times New Roman" w:hAnsi="Times New Roman" w:cs="Times New Roman"/>
                <w:color w:val="000000"/>
                <w:sz w:val="24"/>
                <w:szCs w:val="24"/>
                <w:lang w:eastAsia="ru-RU"/>
              </w:rPr>
              <w:t>Терроризм</w:t>
            </w:r>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B93017" w:rsidRDefault="00B93017" w:rsidP="0087723A">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B93017" w:rsidRDefault="00B93017" w:rsidP="0087723A">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p>
    <w:p w:rsidR="00F014DF" w:rsidRPr="00F014DF" w:rsidRDefault="00F014DF" w:rsidP="0087723A">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0087723A">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использованных</w:t>
      </w:r>
      <w:r w:rsidR="0087723A">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источников</w:t>
      </w:r>
      <w:r w:rsidR="0087723A">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w:t>
      </w:r>
      <w:r w:rsidR="0087723A">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Ю.А.«Смена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маленького</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роста»: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сборники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нформационно-методических материалов в помощь воспитателю детского лагеря, работающему с детьми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6-11лет/Ю.А.Аракелян,</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Зарипова,С.И.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Кравцова,О.В.</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Шевердина.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 «Орлёнок»,2015.–80с.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Багапова Л.Д. «Мгновения отличного настроения»: методический сборник игр 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pacing w:val="-1"/>
          <w:sz w:val="28"/>
          <w:szCs w:val="28"/>
        </w:rPr>
        <w:t>упражнений</w:t>
      </w:r>
      <w:r w:rsidR="0087723A">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для</w:t>
      </w:r>
      <w:r w:rsidR="0087723A">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отрядного</w:t>
      </w:r>
      <w:r w:rsidR="0087723A">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z w:val="28"/>
          <w:szCs w:val="28"/>
        </w:rPr>
        <w:t>/Л.Д.Багапова,А.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ПА.Сайфина,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Н.А.Сакович.</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ФГБОУВДЦ«Орлёнок», 2020.–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«Методика организации коллективныхтворческих дел и игр»:</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методическое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пособие.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Издание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дополненное.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 «Орлёнок»,2020.–80с.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«Создай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команду!»:</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методическое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пособие/Н.И.Васильковская,</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А.А.Сайфина,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Л.Р.Уварова,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Ю.С.Шатрова.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«Орлёнок»,2020. –80с.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Зубахин</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«Откроет</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целый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мир</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вожатый»</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книга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отрядного</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вожатого «Орлёнка»/А.А.Зубахин,</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А.В.Яблокова.</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2015.–336с.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 А.А. «Равнение на флаг!»: сборник методических материалов из опытаработы ВДЦ «Орлёнок» по работе с государственными символами Российской Федерации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символами</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«Орлёнка»/А.А.Зубахин,</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Т.Л.Хацкевич.</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Издание1-е,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w:t>
      </w:r>
      <w:r w:rsidR="0087723A">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2012.– 112с.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Иванченко И.В. «Как рождается микрогруппа?»: методическое пособие Издание2-е,</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 дополненное.</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 ВДЦ«Орлёнок», 2020.–80с.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работы</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детьми</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подростками</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формированию</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навыков</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безопасного</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поведения</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5D3BFC">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переработанное.ФГБОУВДЦ«Орлёнок»,2015.–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rsidSect="005E23E5">
          <w:pgSz w:w="11910" w:h="16840"/>
          <w:pgMar w:top="1100" w:right="711" w:bottom="278" w:left="1701" w:header="720" w:footer="720" w:gutter="0"/>
          <w:cols w:space="720"/>
        </w:sectPr>
      </w:pPr>
    </w:p>
    <w:p w:rsidR="00F014DF" w:rsidRDefault="00132058" w:rsidP="005E23E5">
      <w:pPr>
        <w:widowControl w:val="0"/>
        <w:autoSpaceDE w:val="0"/>
        <w:autoSpaceDN w:val="0"/>
        <w:spacing w:after="0" w:line="240" w:lineRule="auto"/>
        <w:ind w:right="911"/>
        <w:contextualSpacing/>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1</w:t>
      </w:r>
    </w:p>
    <w:p w:rsidR="00132058" w:rsidRPr="00F014DF" w:rsidRDefault="004C0A06" w:rsidP="004C0A06">
      <w:pPr>
        <w:widowControl w:val="0"/>
        <w:autoSpaceDE w:val="0"/>
        <w:autoSpaceDN w:val="0"/>
        <w:spacing w:after="0" w:line="240" w:lineRule="auto"/>
        <w:ind w:right="911"/>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1 смена (01-21.06.2024)</w:t>
      </w:r>
    </w:p>
    <w:tbl>
      <w:tblPr>
        <w:tblStyle w:val="aa"/>
        <w:tblW w:w="0" w:type="auto"/>
        <w:tblInd w:w="108" w:type="dxa"/>
        <w:tblLayout w:type="fixed"/>
        <w:tblLook w:val="04A0"/>
      </w:tblPr>
      <w:tblGrid>
        <w:gridCol w:w="1967"/>
        <w:gridCol w:w="5546"/>
        <w:gridCol w:w="2095"/>
      </w:tblGrid>
      <w:tr w:rsidR="00132058" w:rsidRPr="00132058" w:rsidTr="000F3EC9">
        <w:tc>
          <w:tcPr>
            <w:tcW w:w="9608" w:type="dxa"/>
            <w:gridSpan w:val="3"/>
          </w:tcPr>
          <w:p w:rsidR="00132058" w:rsidRP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F9403C" w:rsidRPr="00132058" w:rsidTr="000F3EC9">
        <w:tc>
          <w:tcPr>
            <w:tcW w:w="1967" w:type="dxa"/>
          </w:tcPr>
          <w:p w:rsidR="00F9403C" w:rsidRPr="00132058" w:rsidRDefault="00F9403C" w:rsidP="00F9403C">
            <w:pPr>
              <w:tabs>
                <w:tab w:val="left" w:pos="14570"/>
              </w:tabs>
              <w:ind w:right="1070"/>
              <w:rPr>
                <w:rFonts w:ascii="Times New Roman" w:hAnsi="Times New Roman"/>
                <w:bCs/>
                <w:sz w:val="24"/>
                <w:szCs w:val="24"/>
                <w:lang w:eastAsia="ru-RU"/>
              </w:rPr>
            </w:pPr>
            <w:r w:rsidRPr="005E23E5">
              <w:rPr>
                <w:rFonts w:ascii="Times New Roman" w:hAnsi="Times New Roman"/>
                <w:bCs/>
                <w:sz w:val="24"/>
                <w:szCs w:val="24"/>
                <w:lang w:val="ru-RU" w:eastAsia="ru-RU"/>
              </w:rPr>
              <w:t>Дата</w:t>
            </w:r>
          </w:p>
        </w:tc>
        <w:tc>
          <w:tcPr>
            <w:tcW w:w="5546"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 xml:space="preserve">Название </w:t>
            </w:r>
            <w:r w:rsidRPr="005E23E5">
              <w:rPr>
                <w:rFonts w:ascii="Times New Roman" w:hAnsi="Times New Roman"/>
                <w:bCs/>
                <w:sz w:val="24"/>
                <w:szCs w:val="24"/>
                <w:lang w:val="ru-RU" w:eastAsia="ru-RU"/>
              </w:rPr>
              <w:t>мероприятия</w:t>
            </w:r>
          </w:p>
        </w:tc>
        <w:tc>
          <w:tcPr>
            <w:tcW w:w="2095" w:type="dxa"/>
          </w:tcPr>
          <w:p w:rsidR="00F9403C" w:rsidRPr="00132058" w:rsidRDefault="00F9403C" w:rsidP="000F3EC9">
            <w:pPr>
              <w:tabs>
                <w:tab w:val="left" w:pos="14570"/>
              </w:tabs>
              <w:ind w:right="2"/>
              <w:jc w:val="both"/>
              <w:rPr>
                <w:rFonts w:ascii="Times New Roman" w:hAnsi="Times New Roman"/>
                <w:bCs/>
                <w:sz w:val="24"/>
                <w:szCs w:val="24"/>
                <w:lang w:eastAsia="ru-RU"/>
              </w:rPr>
            </w:pPr>
            <w:r w:rsidRPr="005E23E5">
              <w:rPr>
                <w:rFonts w:ascii="Times New Roman" w:hAnsi="Times New Roman"/>
                <w:bCs/>
                <w:sz w:val="24"/>
                <w:szCs w:val="24"/>
                <w:lang w:val="ru-RU" w:eastAsia="ru-RU"/>
              </w:rPr>
              <w:t>Ответственные</w:t>
            </w: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r w:rsidRPr="005E23E5">
              <w:rPr>
                <w:rFonts w:ascii="Times New Roman" w:eastAsia="Times New Roman" w:hAnsi="Times New Roman"/>
                <w:b/>
                <w:sz w:val="24"/>
                <w:szCs w:val="24"/>
                <w:lang w:val="ru-RU"/>
              </w:rPr>
              <w:t>день</w:t>
            </w:r>
          </w:p>
          <w:p w:rsidR="00F9403C" w:rsidRPr="00132058" w:rsidRDefault="00F9403C" w:rsidP="00F9403C">
            <w:pPr>
              <w:ind w:right="911"/>
              <w:contextualSpacing/>
              <w:rPr>
                <w:rFonts w:ascii="Times New Roman" w:eastAsia="Times New Roman" w:hAnsi="Times New Roman"/>
                <w:b/>
                <w:sz w:val="24"/>
                <w:szCs w:val="24"/>
              </w:rPr>
            </w:pPr>
          </w:p>
          <w:p w:rsidR="00F9403C" w:rsidRPr="00DA2263" w:rsidRDefault="00DA2263" w:rsidP="00DA2263">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01.0</w:t>
            </w:r>
            <w:r>
              <w:rPr>
                <w:rFonts w:ascii="Times New Roman" w:eastAsia="Times New Roman" w:hAnsi="Times New Roman"/>
                <w:b/>
                <w:sz w:val="24"/>
                <w:szCs w:val="24"/>
                <w:lang w:val="ru-RU"/>
              </w:rPr>
              <w:t>6.</w:t>
            </w:r>
            <w:r w:rsidR="00F9403C"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DA2263" w:rsidRPr="00DA2263" w:rsidRDefault="00DA2263" w:rsidP="00DA2263">
            <w:pPr>
              <w:ind w:right="911"/>
              <w:contextualSpacing/>
              <w:jc w:val="both"/>
              <w:rPr>
                <w:rFonts w:ascii="Times New Roman" w:eastAsia="Times New Roman" w:hAnsi="Times New Roman"/>
                <w:b/>
                <w:sz w:val="24"/>
                <w:szCs w:val="27"/>
                <w:lang w:val="ru-RU"/>
              </w:rPr>
            </w:pPr>
            <w:r w:rsidRPr="00DA2263">
              <w:rPr>
                <w:rFonts w:ascii="Times New Roman" w:eastAsia="Times New Roman" w:hAnsi="Times New Roman"/>
                <w:b/>
                <w:sz w:val="24"/>
                <w:szCs w:val="27"/>
                <w:lang w:val="ru-RU"/>
              </w:rPr>
              <w:t>День встречи «А вот и мы!»</w:t>
            </w:r>
          </w:p>
          <w:p w:rsidR="00F9403C" w:rsidRPr="00132058" w:rsidRDefault="00DA2263" w:rsidP="00DA2263">
            <w:pPr>
              <w:ind w:right="-34"/>
              <w:contextualSpacing/>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w:t>
            </w:r>
            <w:r w:rsidR="00F9403C" w:rsidRPr="00132058">
              <w:rPr>
                <w:rFonts w:ascii="Times New Roman" w:eastAsia="Times New Roman" w:hAnsi="Times New Roman"/>
                <w:b/>
                <w:sz w:val="24"/>
                <w:szCs w:val="24"/>
                <w:lang w:val="ru-RU"/>
              </w:rPr>
              <w:t>Организационный пери</w:t>
            </w:r>
            <w:r>
              <w:rPr>
                <w:rFonts w:ascii="Times New Roman" w:eastAsia="Times New Roman" w:hAnsi="Times New Roman"/>
                <w:b/>
                <w:sz w:val="24"/>
                <w:szCs w:val="24"/>
                <w:lang w:val="ru-RU"/>
              </w:rPr>
              <w:t>од смены. Формирование отрядов)</w:t>
            </w: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 xml:space="preserve">УРОВЕНЬ ЛАГЕРЯ </w:t>
            </w: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1. Линейка открытия «Здравствуй, лагерь».</w:t>
            </w: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2. Утренняя зарядка.</w:t>
            </w: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3. Инструктаж по технике безопасности (поведение в лагере, безопасность, режим дня, санитарные и гигиенические требования, питьевой режим).</w:t>
            </w: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 xml:space="preserve">4. </w:t>
            </w:r>
            <w:r w:rsidRPr="00397D22">
              <w:rPr>
                <w:rFonts w:ascii="Times New Roman" w:hAnsi="Times New Roman"/>
                <w:i/>
                <w:sz w:val="24"/>
                <w:lang w:val="ru-RU"/>
              </w:rPr>
              <w:t xml:space="preserve">Концерт </w:t>
            </w:r>
            <w:r w:rsidR="00E83F68" w:rsidRPr="00397D22">
              <w:rPr>
                <w:rFonts w:ascii="Times New Roman" w:hAnsi="Times New Roman"/>
                <w:i/>
                <w:sz w:val="24"/>
                <w:lang w:val="ru-RU"/>
              </w:rPr>
              <w:t>«Краски детства»</w:t>
            </w:r>
            <w:r w:rsidR="00397D22" w:rsidRPr="00397D22">
              <w:rPr>
                <w:rFonts w:ascii="Times New Roman" w:hAnsi="Times New Roman"/>
                <w:i/>
                <w:sz w:val="24"/>
                <w:lang w:val="ru-RU"/>
              </w:rPr>
              <w:t>, мастерклассы</w:t>
            </w:r>
            <w:r w:rsidR="00E83F68" w:rsidRPr="00397D22">
              <w:rPr>
                <w:rFonts w:ascii="Times New Roman" w:hAnsi="Times New Roman"/>
                <w:i/>
                <w:sz w:val="24"/>
                <w:lang w:val="ru-RU"/>
              </w:rPr>
              <w:t xml:space="preserve"> </w:t>
            </w:r>
            <w:r w:rsidR="00E83F68" w:rsidRPr="00397D22">
              <w:rPr>
                <w:rFonts w:ascii="Times New Roman" w:hAnsi="Times New Roman"/>
                <w:sz w:val="24"/>
                <w:lang w:val="ru-RU"/>
              </w:rPr>
              <w:t>(ДК, 11.00)</w:t>
            </w:r>
          </w:p>
          <w:p w:rsidR="00DA2263" w:rsidRPr="00397D22" w:rsidRDefault="00DA2263" w:rsidP="00397D22">
            <w:pPr>
              <w:pStyle w:val="af"/>
              <w:rPr>
                <w:rFonts w:ascii="Times New Roman" w:hAnsi="Times New Roman"/>
                <w:sz w:val="24"/>
                <w:lang w:val="ru-RU"/>
              </w:rPr>
            </w:pPr>
          </w:p>
          <w:p w:rsidR="00DA2263" w:rsidRPr="00397D22" w:rsidRDefault="00DA2263" w:rsidP="00397D22">
            <w:pPr>
              <w:pStyle w:val="af"/>
              <w:rPr>
                <w:rFonts w:ascii="Times New Roman" w:hAnsi="Times New Roman"/>
                <w:sz w:val="24"/>
                <w:lang w:val="ru-RU"/>
              </w:rPr>
            </w:pPr>
            <w:r w:rsidRPr="00397D22">
              <w:rPr>
                <w:rFonts w:ascii="Times New Roman" w:hAnsi="Times New Roman"/>
                <w:sz w:val="24"/>
                <w:lang w:val="ru-RU"/>
              </w:rPr>
              <w:t>УРОВЕНЬ ОТРЯДА</w:t>
            </w:r>
            <w:r w:rsidR="00E83F68" w:rsidRPr="00397D22">
              <w:rPr>
                <w:rFonts w:ascii="Times New Roman" w:hAnsi="Times New Roman"/>
                <w:sz w:val="24"/>
                <w:lang w:val="ru-RU"/>
              </w:rPr>
              <w:br/>
              <w:t>5</w:t>
            </w:r>
            <w:r w:rsidRPr="00397D22">
              <w:rPr>
                <w:rFonts w:ascii="Times New Roman" w:hAnsi="Times New Roman"/>
                <w:sz w:val="24"/>
                <w:lang w:val="ru-RU"/>
              </w:rPr>
              <w:t>. Игровой час «Играю я – играют друзья»</w:t>
            </w:r>
          </w:p>
          <w:p w:rsidR="00F9403C" w:rsidRPr="00DA2263" w:rsidRDefault="00E83F68" w:rsidP="00397D22">
            <w:pPr>
              <w:pStyle w:val="af"/>
              <w:rPr>
                <w:lang w:val="ru-RU"/>
              </w:rPr>
            </w:pPr>
            <w:r w:rsidRPr="00397D22">
              <w:rPr>
                <w:rFonts w:ascii="Times New Roman" w:hAnsi="Times New Roman"/>
                <w:sz w:val="24"/>
                <w:lang w:val="ru-RU"/>
              </w:rPr>
              <w:t>6</w:t>
            </w:r>
            <w:r w:rsidR="00DA2263" w:rsidRPr="00397D22">
              <w:rPr>
                <w:rFonts w:ascii="Times New Roman" w:hAnsi="Times New Roman"/>
                <w:sz w:val="24"/>
                <w:lang w:val="ru-RU"/>
              </w:rPr>
              <w:t>. «Мы – здоровячки!» (диагностика детей).</w:t>
            </w:r>
          </w:p>
        </w:tc>
        <w:tc>
          <w:tcPr>
            <w:tcW w:w="209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872934" w:rsidP="00F9403C">
            <w:pPr>
              <w:ind w:right="911"/>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Воспитатели, вожатые</w:t>
            </w:r>
            <w:r w:rsidR="00F9403C" w:rsidRPr="00132058">
              <w:rPr>
                <w:rFonts w:ascii="Times New Roman" w:eastAsia="Times New Roman" w:hAnsi="Times New Roman"/>
                <w:sz w:val="24"/>
                <w:szCs w:val="24"/>
                <w:lang w:val="ru-RU"/>
              </w:rPr>
              <w:t>,</w:t>
            </w:r>
          </w:p>
          <w:p w:rsidR="00F9403C" w:rsidRPr="00132058" w:rsidRDefault="00F9403C" w:rsidP="00F9403C">
            <w:pPr>
              <w:ind w:right="911"/>
              <w:contextualSpacing/>
              <w:jc w:val="both"/>
              <w:rPr>
                <w:rFonts w:ascii="Times New Roman" w:eastAsia="Times New Roman" w:hAnsi="Times New Roman"/>
                <w:sz w:val="24"/>
                <w:szCs w:val="24"/>
                <w:lang w:val="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r w:rsidRPr="005E23E5">
              <w:rPr>
                <w:rFonts w:ascii="Times New Roman" w:eastAsia="Times New Roman" w:hAnsi="Times New Roman"/>
                <w:b/>
                <w:sz w:val="24"/>
                <w:szCs w:val="24"/>
                <w:lang w:val="ru-RU"/>
              </w:rPr>
              <w:t>день</w:t>
            </w:r>
          </w:p>
          <w:p w:rsidR="00F9403C" w:rsidRPr="00132058" w:rsidRDefault="00F9403C" w:rsidP="00F9403C">
            <w:pPr>
              <w:ind w:right="911"/>
              <w:contextualSpacing/>
              <w:rPr>
                <w:rFonts w:ascii="Times New Roman" w:eastAsia="Times New Roman" w:hAnsi="Times New Roman"/>
                <w:b/>
                <w:sz w:val="24"/>
                <w:szCs w:val="24"/>
              </w:rPr>
            </w:pPr>
          </w:p>
          <w:p w:rsidR="00F9403C" w:rsidRPr="00E83F68" w:rsidRDefault="00E83F6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w:t>
            </w:r>
            <w:r>
              <w:rPr>
                <w:rFonts w:ascii="Times New Roman" w:eastAsia="Times New Roman" w:hAnsi="Times New Roman"/>
                <w:b/>
                <w:sz w:val="24"/>
                <w:szCs w:val="24"/>
                <w:lang w:val="ru-RU"/>
              </w:rPr>
              <w:t>3</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F9403C" w:rsidRDefault="00E83F68" w:rsidP="00E83F68">
            <w:pPr>
              <w:ind w:right="911"/>
              <w:contextualSpacing/>
              <w:jc w:val="both"/>
              <w:rPr>
                <w:rFonts w:ascii="Times New Roman" w:eastAsia="Times New Roman" w:hAnsi="Times New Roman"/>
                <w:b/>
                <w:sz w:val="24"/>
                <w:szCs w:val="24"/>
                <w:lang w:val="ru-RU"/>
              </w:rPr>
            </w:pPr>
            <w:r w:rsidRPr="00E83F68">
              <w:rPr>
                <w:rFonts w:ascii="Times New Roman" w:eastAsia="Times New Roman" w:hAnsi="Times New Roman"/>
                <w:b/>
                <w:sz w:val="24"/>
                <w:szCs w:val="24"/>
                <w:lang w:val="ru-RU"/>
              </w:rPr>
              <w:t>Погружение в игровой сюжет смены</w:t>
            </w:r>
            <w:r w:rsidR="00F9403C" w:rsidRPr="00E83F68">
              <w:rPr>
                <w:rFonts w:ascii="Times New Roman" w:eastAsia="Times New Roman" w:hAnsi="Times New Roman"/>
                <w:b/>
                <w:sz w:val="24"/>
                <w:szCs w:val="24"/>
                <w:lang w:val="ru-RU"/>
              </w:rPr>
              <w:t>.</w:t>
            </w:r>
          </w:p>
          <w:p w:rsidR="00E83F68" w:rsidRPr="00397D22" w:rsidRDefault="00E83F68" w:rsidP="00397D22">
            <w:pPr>
              <w:pStyle w:val="af"/>
              <w:rPr>
                <w:rFonts w:ascii="Times New Roman" w:hAnsi="Times New Roman"/>
                <w:sz w:val="24"/>
                <w:lang w:val="ru-RU"/>
              </w:rPr>
            </w:pPr>
            <w:r w:rsidRPr="00397D22">
              <w:rPr>
                <w:rFonts w:ascii="Times New Roman" w:hAnsi="Times New Roman"/>
                <w:sz w:val="24"/>
                <w:lang w:val="ru-RU"/>
              </w:rPr>
              <w:t xml:space="preserve">УРОВЕНЬ ЛАГЕРЯ </w:t>
            </w:r>
          </w:p>
          <w:p w:rsidR="00E83F68" w:rsidRPr="00397D22" w:rsidRDefault="00E83F68" w:rsidP="00397D22">
            <w:pPr>
              <w:pStyle w:val="af"/>
              <w:rPr>
                <w:rFonts w:ascii="Times New Roman" w:hAnsi="Times New Roman"/>
                <w:sz w:val="24"/>
                <w:lang w:val="ru-RU"/>
              </w:rPr>
            </w:pPr>
            <w:r w:rsidRPr="00397D22">
              <w:rPr>
                <w:rFonts w:ascii="Times New Roman" w:hAnsi="Times New Roman"/>
                <w:sz w:val="24"/>
                <w:lang w:val="ru-RU"/>
              </w:rPr>
              <w:t>1.Утренняя зарядка.</w:t>
            </w:r>
          </w:p>
          <w:p w:rsidR="00E83F68" w:rsidRPr="00397D22" w:rsidRDefault="00E83F68" w:rsidP="00397D22">
            <w:pPr>
              <w:pStyle w:val="af"/>
              <w:rPr>
                <w:rFonts w:ascii="Times New Roman" w:hAnsi="Times New Roman"/>
                <w:sz w:val="24"/>
                <w:lang w:val="ru-RU"/>
              </w:rPr>
            </w:pPr>
            <w:r w:rsidRPr="00397D22">
              <w:rPr>
                <w:rFonts w:ascii="Times New Roman" w:hAnsi="Times New Roman"/>
                <w:sz w:val="24"/>
                <w:lang w:val="ru-RU"/>
              </w:rPr>
              <w:t>2. Инструктаж на тему: «Правила дорожного движения», викторина по ПДД.</w:t>
            </w:r>
          </w:p>
          <w:p w:rsidR="00397D22" w:rsidRPr="00397D22" w:rsidRDefault="00E83F68" w:rsidP="00397D22">
            <w:pPr>
              <w:pStyle w:val="af"/>
              <w:rPr>
                <w:rFonts w:ascii="Times New Roman" w:hAnsi="Times New Roman"/>
                <w:sz w:val="24"/>
                <w:lang w:val="ru-RU"/>
              </w:rPr>
            </w:pPr>
            <w:r w:rsidRPr="00397D22">
              <w:rPr>
                <w:rFonts w:ascii="Times New Roman" w:hAnsi="Times New Roman"/>
                <w:sz w:val="24"/>
                <w:lang w:val="ru-RU"/>
              </w:rPr>
              <w:t>3. Минутка здоровья «Закаливание».</w:t>
            </w:r>
          </w:p>
          <w:p w:rsidR="00E83F68" w:rsidRPr="00397D22" w:rsidRDefault="00397D22" w:rsidP="00397D22">
            <w:pPr>
              <w:pStyle w:val="af"/>
              <w:rPr>
                <w:rFonts w:ascii="Times New Roman" w:hAnsi="Times New Roman"/>
                <w:sz w:val="24"/>
                <w:szCs w:val="24"/>
                <w:lang w:val="ru-RU"/>
              </w:rPr>
            </w:pPr>
            <w:r w:rsidRPr="00397D22">
              <w:rPr>
                <w:rFonts w:ascii="Times New Roman" w:hAnsi="Times New Roman"/>
                <w:sz w:val="24"/>
                <w:lang w:val="ru-RU"/>
              </w:rPr>
              <w:t xml:space="preserve">4. </w:t>
            </w:r>
            <w:r w:rsidRPr="00397D22">
              <w:rPr>
                <w:rFonts w:ascii="Times New Roman" w:hAnsi="Times New Roman"/>
                <w:i/>
                <w:sz w:val="24"/>
                <w:lang w:val="ru-RU"/>
              </w:rPr>
              <w:t xml:space="preserve">«Ромашка на счастье» </w:t>
            </w:r>
            <w:r w:rsidRPr="00397D22">
              <w:rPr>
                <w:rFonts w:ascii="Times New Roman" w:hAnsi="Times New Roman"/>
                <w:sz w:val="24"/>
                <w:lang w:val="ru-RU"/>
              </w:rPr>
              <w:t>(ДК, 11.00)</w:t>
            </w:r>
            <w:r w:rsidR="00E83F68" w:rsidRPr="00E83F68">
              <w:rPr>
                <w:lang w:val="ru-RU"/>
              </w:rPr>
              <w:br/>
            </w:r>
            <w:r w:rsidR="00E83F68" w:rsidRPr="00E83F68">
              <w:t> </w:t>
            </w:r>
            <w:r w:rsidR="00E83F68">
              <w:rPr>
                <w:lang w:val="ru-RU"/>
              </w:rPr>
              <w:br/>
            </w:r>
            <w:r w:rsidR="00E83F68" w:rsidRPr="00397D22">
              <w:rPr>
                <w:rFonts w:ascii="Times New Roman" w:hAnsi="Times New Roman"/>
                <w:sz w:val="24"/>
                <w:szCs w:val="24"/>
                <w:lang w:val="ru-RU"/>
              </w:rPr>
              <w:t>УРОВЕНЬ ОТРЯДА</w:t>
            </w:r>
            <w:r>
              <w:rPr>
                <w:rFonts w:ascii="Times New Roman" w:hAnsi="Times New Roman"/>
                <w:sz w:val="24"/>
                <w:szCs w:val="24"/>
                <w:lang w:val="ru-RU"/>
              </w:rPr>
              <w:br/>
              <w:t>5</w:t>
            </w:r>
            <w:r w:rsidR="00E83F68" w:rsidRPr="00397D22">
              <w:rPr>
                <w:rFonts w:ascii="Times New Roman" w:hAnsi="Times New Roman"/>
                <w:sz w:val="24"/>
                <w:szCs w:val="24"/>
                <w:lang w:val="ru-RU"/>
              </w:rPr>
              <w:t>. Игры на свежем воздухе.</w:t>
            </w:r>
          </w:p>
          <w:p w:rsidR="00E83F68" w:rsidRPr="00397D22" w:rsidRDefault="00397D22" w:rsidP="00E83F68">
            <w:pPr>
              <w:pStyle w:val="af"/>
              <w:rPr>
                <w:rFonts w:ascii="Times New Roman" w:hAnsi="Times New Roman"/>
                <w:sz w:val="24"/>
                <w:szCs w:val="24"/>
                <w:lang w:val="ru-RU"/>
              </w:rPr>
            </w:pPr>
            <w:r>
              <w:rPr>
                <w:rFonts w:ascii="Times New Roman" w:hAnsi="Times New Roman"/>
                <w:sz w:val="24"/>
                <w:szCs w:val="24"/>
                <w:lang w:val="ru-RU"/>
              </w:rPr>
              <w:t>6</w:t>
            </w:r>
            <w:r w:rsidR="00E83F68" w:rsidRPr="00397D22">
              <w:rPr>
                <w:rFonts w:ascii="Times New Roman" w:hAnsi="Times New Roman"/>
                <w:sz w:val="24"/>
                <w:szCs w:val="24"/>
                <w:lang w:val="ru-RU"/>
              </w:rPr>
              <w:t>. Творческая встреча орлят «Знакомьтесь, это – мы!» (выбор названия отрядов, девиза, оформление уголка, создание творческой визитки).</w:t>
            </w:r>
          </w:p>
          <w:p w:rsidR="00F9403C" w:rsidRPr="00E83F68" w:rsidRDefault="00397D22" w:rsidP="00E83F68">
            <w:pPr>
              <w:pStyle w:val="af"/>
              <w:rPr>
                <w:rFonts w:ascii="Times New Roman" w:hAnsi="Times New Roman"/>
                <w:sz w:val="24"/>
                <w:lang w:val="ru-RU"/>
              </w:rPr>
            </w:pPr>
            <w:r>
              <w:rPr>
                <w:rFonts w:ascii="Times New Roman" w:hAnsi="Times New Roman"/>
                <w:sz w:val="24"/>
                <w:szCs w:val="24"/>
                <w:lang w:val="ru-RU"/>
              </w:rPr>
              <w:t>7</w:t>
            </w:r>
            <w:r w:rsidR="00E83F68" w:rsidRPr="00397D22">
              <w:rPr>
                <w:rFonts w:ascii="Times New Roman" w:hAnsi="Times New Roman"/>
                <w:sz w:val="24"/>
                <w:szCs w:val="24"/>
                <w:lang w:val="ru-RU"/>
              </w:rPr>
              <w:t>. Тематический час «Открывая страницы интересной книги» (Погружение детей в игровую мод</w:t>
            </w:r>
            <w:r w:rsidR="00872934" w:rsidRPr="00397D22">
              <w:rPr>
                <w:rFonts w:ascii="Times New Roman" w:hAnsi="Times New Roman"/>
                <w:sz w:val="24"/>
                <w:szCs w:val="24"/>
                <w:lang w:val="ru-RU"/>
              </w:rPr>
              <w:t>ель смены</w:t>
            </w:r>
            <w:r w:rsidR="00E83F68" w:rsidRPr="00397D22">
              <w:rPr>
                <w:rFonts w:ascii="Times New Roman" w:hAnsi="Times New Roman"/>
                <w:sz w:val="24"/>
                <w:szCs w:val="24"/>
                <w:lang w:val="ru-RU"/>
              </w:rPr>
              <w:t>).</w:t>
            </w:r>
          </w:p>
        </w:tc>
        <w:tc>
          <w:tcPr>
            <w:tcW w:w="2095" w:type="dxa"/>
            <w:tcBorders>
              <w:top w:val="single" w:sz="4" w:space="0" w:color="auto"/>
              <w:left w:val="single" w:sz="4" w:space="0" w:color="auto"/>
              <w:bottom w:val="single" w:sz="4" w:space="0" w:color="auto"/>
              <w:right w:val="single" w:sz="4" w:space="0" w:color="auto"/>
            </w:tcBorders>
          </w:tcPr>
          <w:p w:rsidR="00872934" w:rsidRPr="00132058" w:rsidRDefault="00872934"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r w:rsidRPr="00132058">
              <w:rPr>
                <w:rFonts w:ascii="Times New Roman" w:eastAsia="Times New Roman" w:hAnsi="Times New Roman"/>
                <w:sz w:val="24"/>
                <w:szCs w:val="24"/>
                <w:lang w:val="ru-RU"/>
              </w:rPr>
              <w:t>,</w:t>
            </w:r>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r w:rsidRPr="005424EF">
              <w:rPr>
                <w:rFonts w:ascii="Times New Roman" w:eastAsia="Times New Roman" w:hAnsi="Times New Roman"/>
                <w:b/>
                <w:sz w:val="24"/>
                <w:szCs w:val="24"/>
                <w:lang w:val="ru-RU"/>
              </w:rPr>
              <w:t>день</w:t>
            </w:r>
          </w:p>
          <w:p w:rsidR="00F9403C" w:rsidRPr="00132058" w:rsidRDefault="00F9403C" w:rsidP="00F9403C">
            <w:pPr>
              <w:ind w:right="911"/>
              <w:contextualSpacing/>
              <w:rPr>
                <w:rFonts w:ascii="Times New Roman" w:eastAsia="Times New Roman" w:hAnsi="Times New Roman"/>
                <w:b/>
                <w:sz w:val="24"/>
                <w:szCs w:val="24"/>
              </w:rPr>
            </w:pPr>
          </w:p>
          <w:p w:rsidR="00F9403C" w:rsidRPr="00872934" w:rsidRDefault="00872934"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w:t>
            </w:r>
            <w:r>
              <w:rPr>
                <w:rFonts w:ascii="Times New Roman" w:eastAsia="Times New Roman" w:hAnsi="Times New Roman"/>
                <w:b/>
                <w:sz w:val="24"/>
                <w:szCs w:val="24"/>
                <w:lang w:val="ru-RU"/>
              </w:rPr>
              <w:t>4</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872934" w:rsidRPr="00872934" w:rsidRDefault="00872934" w:rsidP="00872934">
            <w:pPr>
              <w:pStyle w:val="af"/>
              <w:rPr>
                <w:rFonts w:ascii="Times New Roman" w:hAnsi="Times New Roman"/>
                <w:sz w:val="24"/>
                <w:lang w:val="ru-RU"/>
              </w:rPr>
            </w:pPr>
            <w:r w:rsidRPr="00872934">
              <w:rPr>
                <w:rFonts w:ascii="Times New Roman" w:hAnsi="Times New Roman"/>
                <w:sz w:val="24"/>
                <w:lang w:val="ru-RU"/>
              </w:rPr>
              <w:t>УРОВЕНЬ ЛАГЕРЯ</w:t>
            </w:r>
            <w:r w:rsidRPr="00872934">
              <w:rPr>
                <w:rFonts w:ascii="Times New Roman" w:hAnsi="Times New Roman"/>
                <w:sz w:val="24"/>
                <w:lang w:val="ru-RU"/>
              </w:rPr>
              <w:br/>
              <w:t>1. Утренняя зарядка.</w:t>
            </w:r>
          </w:p>
          <w:p w:rsidR="00872934" w:rsidRPr="00872934" w:rsidRDefault="00872934" w:rsidP="00872934">
            <w:pPr>
              <w:pStyle w:val="af"/>
              <w:rPr>
                <w:rFonts w:ascii="Times New Roman" w:hAnsi="Times New Roman"/>
                <w:sz w:val="24"/>
                <w:lang w:val="ru-RU"/>
              </w:rPr>
            </w:pPr>
            <w:r w:rsidRPr="00872934">
              <w:rPr>
                <w:rFonts w:ascii="Times New Roman" w:hAnsi="Times New Roman"/>
                <w:sz w:val="24"/>
                <w:lang w:val="ru-RU"/>
              </w:rPr>
              <w:t>2. Минутка здоровья «Победитель простуды».</w:t>
            </w:r>
          </w:p>
          <w:p w:rsidR="00872934" w:rsidRDefault="00872934" w:rsidP="00872934">
            <w:pPr>
              <w:pStyle w:val="af"/>
              <w:rPr>
                <w:rFonts w:ascii="Times New Roman" w:hAnsi="Times New Roman"/>
                <w:sz w:val="24"/>
                <w:lang w:val="ru-RU"/>
              </w:rPr>
            </w:pPr>
            <w:r w:rsidRPr="00872934">
              <w:rPr>
                <w:rFonts w:ascii="Times New Roman" w:hAnsi="Times New Roman"/>
                <w:sz w:val="24"/>
                <w:lang w:val="ru-RU"/>
              </w:rPr>
              <w:t>3. Инструктаж «Волшебный солнца свет», просмотр видеоролика.</w:t>
            </w:r>
          </w:p>
          <w:p w:rsidR="00872934" w:rsidRPr="00DC39C2" w:rsidRDefault="00872934" w:rsidP="00872934">
            <w:pPr>
              <w:pStyle w:val="af"/>
              <w:rPr>
                <w:rFonts w:ascii="Times New Roman" w:hAnsi="Times New Roman"/>
                <w:i/>
                <w:sz w:val="24"/>
                <w:lang w:val="ru-RU"/>
              </w:rPr>
            </w:pPr>
            <w:r w:rsidRPr="00DC39C2">
              <w:rPr>
                <w:rFonts w:ascii="Times New Roman" w:hAnsi="Times New Roman"/>
                <w:i/>
                <w:sz w:val="24"/>
                <w:lang w:val="ru-RU"/>
              </w:rPr>
              <w:t>4. Встреча с инспектором ГИБДД</w:t>
            </w:r>
            <w:r w:rsidR="00DC39C2" w:rsidRPr="00DC39C2">
              <w:rPr>
                <w:rFonts w:ascii="Times New Roman" w:hAnsi="Times New Roman"/>
                <w:i/>
                <w:sz w:val="24"/>
                <w:lang w:val="ru-RU"/>
              </w:rPr>
              <w:t xml:space="preserve"> Мексичевой К.С.</w:t>
            </w:r>
          </w:p>
          <w:p w:rsidR="00DC39C2" w:rsidRPr="00DC39C2" w:rsidRDefault="00DC39C2" w:rsidP="00872934">
            <w:pPr>
              <w:pStyle w:val="af"/>
              <w:rPr>
                <w:rFonts w:ascii="Times New Roman" w:hAnsi="Times New Roman"/>
                <w:i/>
                <w:sz w:val="24"/>
                <w:lang w:val="ru-RU"/>
              </w:rPr>
            </w:pPr>
            <w:r w:rsidRPr="00DC39C2">
              <w:rPr>
                <w:rFonts w:ascii="Times New Roman" w:hAnsi="Times New Roman"/>
                <w:i/>
                <w:sz w:val="24"/>
                <w:lang w:val="ru-RU"/>
              </w:rPr>
              <w:t>5. Экологическая акция. Игровая программа «Всемирный день окружающей среды» (ДК, 11.00)</w:t>
            </w:r>
          </w:p>
          <w:p w:rsidR="00872934" w:rsidRPr="00872934" w:rsidRDefault="00DC39C2" w:rsidP="00872934">
            <w:pPr>
              <w:pStyle w:val="af"/>
              <w:rPr>
                <w:rFonts w:ascii="Times New Roman" w:hAnsi="Times New Roman"/>
                <w:sz w:val="24"/>
                <w:lang w:val="ru-RU"/>
              </w:rPr>
            </w:pPr>
            <w:r>
              <w:rPr>
                <w:rFonts w:ascii="Times New Roman" w:hAnsi="Times New Roman"/>
                <w:sz w:val="24"/>
                <w:lang w:val="ru-RU"/>
              </w:rPr>
              <w:t>6</w:t>
            </w:r>
            <w:r w:rsidR="00872934" w:rsidRPr="00872934">
              <w:rPr>
                <w:rFonts w:ascii="Times New Roman" w:hAnsi="Times New Roman"/>
                <w:sz w:val="24"/>
                <w:lang w:val="ru-RU"/>
              </w:rPr>
              <w:t>. Игровая программа «Мы – одна команда!» (Знакомство отрядов друг с другом; творческая презентация визиток, названий и девизов).</w:t>
            </w:r>
          </w:p>
          <w:p w:rsidR="00872934" w:rsidRPr="00872934" w:rsidRDefault="00872934" w:rsidP="00872934">
            <w:pPr>
              <w:pStyle w:val="af"/>
              <w:rPr>
                <w:rFonts w:ascii="Times New Roman" w:hAnsi="Times New Roman"/>
                <w:sz w:val="24"/>
                <w:lang w:val="ru-RU"/>
              </w:rPr>
            </w:pPr>
            <w:r w:rsidRPr="00872934">
              <w:rPr>
                <w:rFonts w:ascii="Times New Roman" w:hAnsi="Times New Roman"/>
                <w:sz w:val="24"/>
                <w:lang w:val="ru-RU"/>
              </w:rPr>
              <w:br/>
              <w:t>УРОВЕНЬ ОТРЯДА</w:t>
            </w:r>
            <w:r>
              <w:rPr>
                <w:rFonts w:ascii="Times New Roman" w:hAnsi="Times New Roman"/>
                <w:sz w:val="24"/>
                <w:lang w:val="ru-RU"/>
              </w:rPr>
              <w:br/>
              <w:t>6</w:t>
            </w:r>
            <w:r w:rsidRPr="00872934">
              <w:rPr>
                <w:rFonts w:ascii="Times New Roman" w:hAnsi="Times New Roman"/>
                <w:sz w:val="24"/>
                <w:lang w:val="ru-RU"/>
              </w:rPr>
              <w:t>. Викторина о видах спорта</w:t>
            </w:r>
          </w:p>
          <w:p w:rsidR="00872934" w:rsidRPr="00872934" w:rsidRDefault="00872934" w:rsidP="00872934">
            <w:pPr>
              <w:pStyle w:val="af"/>
              <w:rPr>
                <w:rFonts w:ascii="Times New Roman" w:hAnsi="Times New Roman"/>
                <w:sz w:val="24"/>
                <w:lang w:val="ru-RU"/>
              </w:rPr>
            </w:pPr>
            <w:r>
              <w:rPr>
                <w:rFonts w:ascii="Times New Roman" w:hAnsi="Times New Roman"/>
                <w:sz w:val="24"/>
                <w:lang w:val="ru-RU"/>
              </w:rPr>
              <w:t>7</w:t>
            </w:r>
            <w:r w:rsidRPr="00872934">
              <w:rPr>
                <w:rFonts w:ascii="Times New Roman" w:hAnsi="Times New Roman"/>
                <w:sz w:val="24"/>
                <w:lang w:val="ru-RU"/>
              </w:rPr>
              <w:t xml:space="preserve">. Конкурс рисунков на тему: «Скажи «Нет» </w:t>
            </w:r>
            <w:r w:rsidRPr="00872934">
              <w:rPr>
                <w:rFonts w:ascii="Times New Roman" w:hAnsi="Times New Roman"/>
                <w:sz w:val="24"/>
                <w:lang w:val="ru-RU"/>
              </w:rPr>
              <w:lastRenderedPageBreak/>
              <w:t>вредным привычкам!».</w:t>
            </w:r>
          </w:p>
          <w:p w:rsidR="00F9403C" w:rsidRPr="00872934" w:rsidRDefault="00872934" w:rsidP="00872934">
            <w:pPr>
              <w:pStyle w:val="af"/>
              <w:rPr>
                <w:rFonts w:ascii="Times New Roman" w:hAnsi="Times New Roman"/>
                <w:sz w:val="24"/>
                <w:lang w:val="ru-RU"/>
              </w:rPr>
            </w:pPr>
            <w:r>
              <w:rPr>
                <w:rFonts w:ascii="Times New Roman" w:hAnsi="Times New Roman"/>
                <w:sz w:val="24"/>
                <w:lang w:val="ru-RU"/>
              </w:rPr>
              <w:t>8</w:t>
            </w:r>
            <w:r w:rsidRPr="00872934">
              <w:rPr>
                <w:rFonts w:ascii="Times New Roman" w:hAnsi="Times New Roman"/>
                <w:sz w:val="24"/>
                <w:lang w:val="ru-RU"/>
              </w:rPr>
              <w:t>. Время отрядного творчества «Мы</w:t>
            </w:r>
            <w:r>
              <w:rPr>
                <w:rFonts w:ascii="Times New Roman" w:hAnsi="Times New Roman"/>
                <w:sz w:val="24"/>
                <w:lang w:val="ru-RU"/>
              </w:rPr>
              <w:t xml:space="preserve"> – Орлята!» (Н</w:t>
            </w:r>
            <w:r w:rsidRPr="00872934">
              <w:rPr>
                <w:rFonts w:ascii="Times New Roman" w:hAnsi="Times New Roman"/>
                <w:sz w:val="24"/>
                <w:lang w:val="ru-RU"/>
              </w:rPr>
              <w:t>ахождение волшебной книги, ее открытие. Знакомства с правилами волшебной страны).</w:t>
            </w:r>
          </w:p>
        </w:tc>
        <w:tc>
          <w:tcPr>
            <w:tcW w:w="2095" w:type="dxa"/>
          </w:tcPr>
          <w:p w:rsidR="00872934" w:rsidRPr="00132058" w:rsidRDefault="00872934" w:rsidP="000F3EC9">
            <w:pPr>
              <w:tabs>
                <w:tab w:val="left" w:pos="1877"/>
              </w:tabs>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 вожатые</w:t>
            </w:r>
            <w:r w:rsidRPr="00132058">
              <w:rPr>
                <w:rFonts w:ascii="Times New Roman" w:eastAsia="Times New Roman" w:hAnsi="Times New Roman"/>
                <w:sz w:val="24"/>
                <w:szCs w:val="24"/>
                <w:lang w:val="ru-RU"/>
              </w:rPr>
              <w:t>,</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4 день</w:t>
            </w:r>
          </w:p>
          <w:p w:rsidR="00990360" w:rsidRPr="00132058" w:rsidRDefault="00990360" w:rsidP="00F9403C">
            <w:pPr>
              <w:ind w:right="911"/>
              <w:contextualSpacing/>
              <w:rPr>
                <w:rFonts w:ascii="Times New Roman" w:eastAsia="Times New Roman" w:hAnsi="Times New Roman"/>
                <w:b/>
                <w:sz w:val="24"/>
                <w:szCs w:val="24"/>
              </w:rPr>
            </w:pPr>
          </w:p>
          <w:p w:rsidR="00990360" w:rsidRPr="00872934" w:rsidRDefault="00872934"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w:t>
            </w:r>
            <w:r>
              <w:rPr>
                <w:rFonts w:ascii="Times New Roman" w:eastAsia="Times New Roman" w:hAnsi="Times New Roman"/>
                <w:b/>
                <w:sz w:val="24"/>
                <w:szCs w:val="24"/>
                <w:lang w:val="ru-RU"/>
              </w:rPr>
              <w:t>5</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872934" w:rsidRPr="00872934" w:rsidRDefault="00DC39C2" w:rsidP="00872934">
            <w:pPr>
              <w:pStyle w:val="af"/>
              <w:rPr>
                <w:rFonts w:ascii="Times New Roman" w:hAnsi="Times New Roman"/>
                <w:sz w:val="24"/>
                <w:lang w:val="ru-RU"/>
              </w:rPr>
            </w:pPr>
            <w:r>
              <w:rPr>
                <w:rFonts w:ascii="Times New Roman" w:hAnsi="Times New Roman"/>
                <w:b/>
                <w:sz w:val="24"/>
                <w:szCs w:val="24"/>
                <w:lang w:val="ru-RU"/>
              </w:rPr>
              <w:t xml:space="preserve">Тематический день </w:t>
            </w:r>
            <w:r w:rsidR="00872934" w:rsidRPr="00872934">
              <w:rPr>
                <w:rFonts w:ascii="Times New Roman" w:hAnsi="Times New Roman"/>
                <w:b/>
                <w:sz w:val="24"/>
                <w:lang w:val="ru-RU"/>
              </w:rPr>
              <w:t>«Национальные игры и забавы»</w:t>
            </w:r>
            <w:r w:rsidR="00872934">
              <w:rPr>
                <w:rFonts w:ascii="Times New Roman" w:hAnsi="Times New Roman"/>
                <w:sz w:val="24"/>
                <w:lang w:val="ru-RU"/>
              </w:rPr>
              <w:br/>
              <w:t>УРОВЕНЬ ЛАГЕРЯ</w:t>
            </w:r>
            <w:r w:rsidR="00872934" w:rsidRPr="00872934">
              <w:rPr>
                <w:rFonts w:ascii="Times New Roman" w:hAnsi="Times New Roman"/>
                <w:sz w:val="24"/>
                <w:lang w:val="ru-RU"/>
              </w:rPr>
              <w:br/>
              <w:t>1. Утренняя зарядка.</w:t>
            </w:r>
          </w:p>
          <w:p w:rsidR="00872934" w:rsidRPr="00872934" w:rsidRDefault="00872934" w:rsidP="00872934">
            <w:pPr>
              <w:pStyle w:val="af"/>
              <w:rPr>
                <w:rFonts w:ascii="Times New Roman" w:hAnsi="Times New Roman"/>
                <w:sz w:val="24"/>
                <w:lang w:val="ru-RU"/>
              </w:rPr>
            </w:pPr>
            <w:r w:rsidRPr="00872934">
              <w:rPr>
                <w:rFonts w:ascii="Times New Roman" w:hAnsi="Times New Roman"/>
                <w:sz w:val="24"/>
                <w:lang w:val="ru-RU"/>
              </w:rPr>
              <w:t>2. Минутка здоровья «Правила личной гигиены».</w:t>
            </w:r>
          </w:p>
          <w:p w:rsidR="00872934" w:rsidRDefault="00872934" w:rsidP="00872934">
            <w:pPr>
              <w:pStyle w:val="af"/>
              <w:rPr>
                <w:rFonts w:ascii="Times New Roman" w:hAnsi="Times New Roman"/>
                <w:sz w:val="24"/>
                <w:lang w:val="ru-RU"/>
              </w:rPr>
            </w:pPr>
            <w:r w:rsidRPr="00872934">
              <w:rPr>
                <w:rFonts w:ascii="Times New Roman" w:hAnsi="Times New Roman"/>
                <w:sz w:val="24"/>
                <w:lang w:val="ru-RU"/>
              </w:rPr>
              <w:t>3. Инструктаж «Что делать, чтобы вас не укусил клещ?».</w:t>
            </w:r>
          </w:p>
          <w:p w:rsidR="00BF288A" w:rsidRDefault="00BF288A" w:rsidP="00872934">
            <w:pPr>
              <w:pStyle w:val="af"/>
              <w:rPr>
                <w:rFonts w:ascii="Times New Roman" w:hAnsi="Times New Roman"/>
                <w:sz w:val="24"/>
                <w:lang w:val="ru-RU"/>
              </w:rPr>
            </w:pPr>
            <w:r>
              <w:rPr>
                <w:rFonts w:ascii="Times New Roman" w:hAnsi="Times New Roman"/>
                <w:sz w:val="24"/>
                <w:lang w:val="ru-RU"/>
              </w:rPr>
              <w:t xml:space="preserve">4. </w:t>
            </w:r>
            <w:r w:rsidRPr="00397D22">
              <w:rPr>
                <w:rFonts w:ascii="Times New Roman" w:hAnsi="Times New Roman"/>
                <w:i/>
                <w:sz w:val="24"/>
                <w:lang w:val="ru-RU"/>
              </w:rPr>
              <w:t>Мастер-класс «Аквагрим» (АРТ-студия),</w:t>
            </w:r>
            <w:r>
              <w:rPr>
                <w:rFonts w:ascii="Times New Roman" w:hAnsi="Times New Roman"/>
                <w:sz w:val="24"/>
                <w:lang w:val="ru-RU"/>
              </w:rPr>
              <w:t xml:space="preserve"> 11.00</w:t>
            </w:r>
          </w:p>
          <w:p w:rsidR="00872934" w:rsidRPr="00872934" w:rsidRDefault="000617E8" w:rsidP="00872934">
            <w:pPr>
              <w:pStyle w:val="af"/>
              <w:rPr>
                <w:rFonts w:ascii="Times New Roman" w:hAnsi="Times New Roman"/>
                <w:sz w:val="24"/>
                <w:lang w:val="ru-RU"/>
              </w:rPr>
            </w:pPr>
            <w:r>
              <w:rPr>
                <w:rFonts w:ascii="Times New Roman" w:hAnsi="Times New Roman"/>
                <w:sz w:val="24"/>
                <w:lang w:val="ru-RU"/>
              </w:rPr>
              <w:t>5</w:t>
            </w:r>
            <w:r w:rsidR="00872934" w:rsidRPr="00872934">
              <w:rPr>
                <w:rFonts w:ascii="Times New Roman" w:hAnsi="Times New Roman"/>
                <w:sz w:val="24"/>
                <w:lang w:val="ru-RU"/>
              </w:rPr>
              <w:t>. Малые олимпийские игры «Мы за здоровый образ жизни».</w:t>
            </w:r>
            <w:r w:rsidR="00872934" w:rsidRPr="00872934">
              <w:rPr>
                <w:rFonts w:ascii="Times New Roman" w:hAnsi="Times New Roman"/>
                <w:sz w:val="24"/>
                <w:lang w:val="ru-RU"/>
              </w:rPr>
              <w:br/>
            </w:r>
            <w:r w:rsidR="00872934" w:rsidRPr="00872934">
              <w:rPr>
                <w:rFonts w:ascii="Times New Roman" w:hAnsi="Times New Roman"/>
                <w:sz w:val="24"/>
              </w:rPr>
              <w:t> </w:t>
            </w:r>
            <w:r w:rsidR="00872934">
              <w:rPr>
                <w:rFonts w:ascii="Times New Roman" w:hAnsi="Times New Roman"/>
                <w:sz w:val="24"/>
                <w:lang w:val="ru-RU"/>
              </w:rPr>
              <w:br/>
              <w:t>УРОВЕНЬ ОТРЯДА</w:t>
            </w:r>
            <w:r>
              <w:rPr>
                <w:rFonts w:ascii="Times New Roman" w:hAnsi="Times New Roman"/>
                <w:sz w:val="24"/>
                <w:lang w:val="ru-RU"/>
              </w:rPr>
              <w:br/>
              <w:t>6</w:t>
            </w:r>
            <w:r w:rsidR="00872934" w:rsidRPr="00872934">
              <w:rPr>
                <w:rFonts w:ascii="Times New Roman" w:hAnsi="Times New Roman"/>
                <w:sz w:val="24"/>
                <w:lang w:val="ru-RU"/>
              </w:rPr>
              <w:t>. Выбор (посредством жребия) национальной игры или забавы народа Российской Федерации, знакомство с ней.</w:t>
            </w:r>
          </w:p>
          <w:p w:rsidR="00F9403C" w:rsidRPr="00872934" w:rsidRDefault="000617E8" w:rsidP="00872934">
            <w:pPr>
              <w:pStyle w:val="af"/>
              <w:rPr>
                <w:rFonts w:ascii="Times New Roman" w:hAnsi="Times New Roman"/>
                <w:sz w:val="24"/>
                <w:lang w:val="ru-RU"/>
              </w:rPr>
            </w:pPr>
            <w:r>
              <w:rPr>
                <w:rFonts w:ascii="Times New Roman" w:hAnsi="Times New Roman"/>
                <w:sz w:val="24"/>
                <w:lang w:val="ru-RU"/>
              </w:rPr>
              <w:t>7</w:t>
            </w:r>
            <w:r w:rsidR="00872934" w:rsidRPr="00872934">
              <w:rPr>
                <w:rFonts w:ascii="Times New Roman" w:hAnsi="Times New Roman"/>
                <w:sz w:val="24"/>
                <w:lang w:val="ru-RU"/>
              </w:rPr>
              <w:t>. «Во что играли наши предки» - час игры на спортивной площадке.</w:t>
            </w:r>
          </w:p>
        </w:tc>
        <w:tc>
          <w:tcPr>
            <w:tcW w:w="2095" w:type="dxa"/>
          </w:tcPr>
          <w:p w:rsidR="00872934" w:rsidRPr="00132058" w:rsidRDefault="00872934"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5 день</w:t>
            </w:r>
          </w:p>
          <w:p w:rsidR="00990360" w:rsidRPr="00132058" w:rsidRDefault="00990360" w:rsidP="00F9403C">
            <w:pPr>
              <w:ind w:right="911"/>
              <w:contextualSpacing/>
              <w:rPr>
                <w:rFonts w:ascii="Times New Roman" w:eastAsia="Times New Roman" w:hAnsi="Times New Roman"/>
                <w:b/>
                <w:sz w:val="24"/>
                <w:szCs w:val="24"/>
              </w:rPr>
            </w:pPr>
          </w:p>
          <w:p w:rsidR="00990360" w:rsidRPr="000617E8" w:rsidRDefault="000617E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0617E8" w:rsidRPr="000617E8" w:rsidRDefault="000617E8" w:rsidP="000617E8">
            <w:pPr>
              <w:pStyle w:val="af"/>
              <w:rPr>
                <w:rFonts w:ascii="Times New Roman" w:hAnsi="Times New Roman"/>
                <w:sz w:val="24"/>
                <w:szCs w:val="24"/>
                <w:lang w:val="ru-RU"/>
              </w:rPr>
            </w:pPr>
            <w:r>
              <w:rPr>
                <w:rFonts w:ascii="Times New Roman" w:hAnsi="Times New Roman"/>
                <w:b/>
                <w:sz w:val="24"/>
                <w:szCs w:val="24"/>
                <w:lang w:val="ru-RU"/>
              </w:rPr>
              <w:t xml:space="preserve">Тематический день </w:t>
            </w:r>
            <w:r w:rsidRPr="000617E8">
              <w:rPr>
                <w:rFonts w:ascii="Times New Roman" w:hAnsi="Times New Roman"/>
                <w:b/>
                <w:sz w:val="24"/>
                <w:szCs w:val="24"/>
                <w:lang w:val="ru-RU"/>
              </w:rPr>
              <w:t>«</w:t>
            </w:r>
            <w:r w:rsidR="003236B2" w:rsidRPr="003236B2">
              <w:rPr>
                <w:rFonts w:ascii="Times New Roman" w:eastAsia="Times New Roman" w:hAnsi="Times New Roman"/>
                <w:b/>
                <w:sz w:val="24"/>
                <w:szCs w:val="27"/>
                <w:lang w:val="ru-RU"/>
              </w:rPr>
              <w:t>День русского языка</w:t>
            </w:r>
            <w:r w:rsidRPr="000617E8">
              <w:rPr>
                <w:rFonts w:ascii="Times New Roman" w:hAnsi="Times New Roman"/>
                <w:b/>
                <w:sz w:val="24"/>
                <w:szCs w:val="24"/>
                <w:lang w:val="ru-RU"/>
              </w:rPr>
              <w:t>»</w:t>
            </w:r>
            <w:r w:rsidRPr="000617E8">
              <w:rPr>
                <w:rFonts w:ascii="Times New Roman" w:hAnsi="Times New Roman"/>
                <w:sz w:val="24"/>
                <w:szCs w:val="24"/>
                <w:lang w:val="ru-RU"/>
              </w:rPr>
              <w:br/>
              <w:t>УРОВЕНЬ ЛАГЕРЯ</w:t>
            </w:r>
            <w:r w:rsidRPr="000617E8">
              <w:rPr>
                <w:rFonts w:ascii="Times New Roman" w:hAnsi="Times New Roman"/>
                <w:sz w:val="24"/>
                <w:szCs w:val="24"/>
                <w:lang w:val="ru-RU"/>
              </w:rPr>
              <w:br/>
            </w:r>
            <w:r w:rsidRPr="000617E8">
              <w:rPr>
                <w:rFonts w:ascii="Times New Roman" w:hAnsi="Times New Roman"/>
                <w:sz w:val="24"/>
                <w:szCs w:val="24"/>
              </w:rPr>
              <w:t> </w:t>
            </w:r>
            <w:r w:rsidRPr="000617E8">
              <w:rPr>
                <w:rFonts w:ascii="Times New Roman" w:hAnsi="Times New Roman"/>
                <w:sz w:val="24"/>
                <w:szCs w:val="24"/>
                <w:lang w:val="ru-RU"/>
              </w:rPr>
              <w:br/>
              <w:t>1. Утренняя зарядка.</w:t>
            </w:r>
          </w:p>
          <w:p w:rsidR="000617E8" w:rsidRPr="000617E8" w:rsidRDefault="000617E8" w:rsidP="000617E8">
            <w:pPr>
              <w:pStyle w:val="af"/>
              <w:rPr>
                <w:rFonts w:ascii="Times New Roman" w:hAnsi="Times New Roman"/>
                <w:sz w:val="24"/>
                <w:szCs w:val="24"/>
                <w:lang w:val="ru-RU"/>
              </w:rPr>
            </w:pPr>
            <w:r w:rsidRPr="000617E8">
              <w:rPr>
                <w:rFonts w:ascii="Times New Roman" w:hAnsi="Times New Roman"/>
                <w:sz w:val="24"/>
                <w:szCs w:val="24"/>
                <w:lang w:val="ru-RU"/>
              </w:rPr>
              <w:t>2. Инструктаж «Правила пожарной безопасности», просмотр видео.</w:t>
            </w:r>
          </w:p>
          <w:p w:rsidR="000617E8" w:rsidRDefault="000617E8" w:rsidP="000617E8">
            <w:pPr>
              <w:pStyle w:val="af"/>
              <w:rPr>
                <w:rFonts w:ascii="Times New Roman" w:hAnsi="Times New Roman"/>
                <w:sz w:val="24"/>
                <w:szCs w:val="24"/>
                <w:lang w:val="ru-RU"/>
              </w:rPr>
            </w:pPr>
            <w:r w:rsidRPr="000617E8">
              <w:rPr>
                <w:rFonts w:ascii="Times New Roman" w:hAnsi="Times New Roman"/>
                <w:sz w:val="24"/>
                <w:szCs w:val="24"/>
                <w:lang w:val="ru-RU"/>
              </w:rPr>
              <w:t>3. Минутка здоровья «Лекарственные растения».</w:t>
            </w:r>
          </w:p>
          <w:p w:rsidR="000617E8" w:rsidRPr="000617E8" w:rsidRDefault="000617E8" w:rsidP="000617E8">
            <w:pPr>
              <w:pStyle w:val="af"/>
              <w:rPr>
                <w:rFonts w:ascii="Times New Roman" w:hAnsi="Times New Roman"/>
                <w:sz w:val="24"/>
                <w:szCs w:val="24"/>
                <w:lang w:val="ru-RU"/>
              </w:rPr>
            </w:pPr>
            <w:r>
              <w:rPr>
                <w:rFonts w:ascii="Times New Roman" w:hAnsi="Times New Roman"/>
                <w:sz w:val="24"/>
                <w:szCs w:val="24"/>
                <w:lang w:val="ru-RU"/>
              </w:rPr>
              <w:t xml:space="preserve">4. </w:t>
            </w:r>
            <w:r w:rsidRPr="00397D22">
              <w:rPr>
                <w:rFonts w:ascii="Times New Roman" w:hAnsi="Times New Roman"/>
                <w:i/>
                <w:sz w:val="24"/>
                <w:szCs w:val="24"/>
                <w:lang w:val="ru-RU"/>
              </w:rPr>
              <w:t>Игра «Пушкинский день»</w:t>
            </w:r>
            <w:r>
              <w:rPr>
                <w:rFonts w:ascii="Times New Roman" w:hAnsi="Times New Roman"/>
                <w:sz w:val="24"/>
                <w:szCs w:val="24"/>
                <w:lang w:val="ru-RU"/>
              </w:rPr>
              <w:t xml:space="preserve"> (ДК, 11.00) </w:t>
            </w:r>
          </w:p>
          <w:p w:rsidR="000617E8" w:rsidRPr="000617E8" w:rsidRDefault="000617E8" w:rsidP="000617E8">
            <w:pPr>
              <w:pStyle w:val="af"/>
              <w:rPr>
                <w:rFonts w:ascii="Times New Roman" w:hAnsi="Times New Roman"/>
                <w:sz w:val="24"/>
                <w:szCs w:val="24"/>
                <w:lang w:val="ru-RU"/>
              </w:rPr>
            </w:pPr>
            <w:r>
              <w:rPr>
                <w:rFonts w:ascii="Times New Roman" w:hAnsi="Times New Roman"/>
                <w:sz w:val="24"/>
                <w:szCs w:val="24"/>
                <w:lang w:val="ru-RU"/>
              </w:rPr>
              <w:t>5</w:t>
            </w:r>
            <w:r w:rsidRPr="000617E8">
              <w:rPr>
                <w:rFonts w:ascii="Times New Roman" w:hAnsi="Times New Roman"/>
                <w:sz w:val="24"/>
                <w:szCs w:val="24"/>
                <w:lang w:val="ru-RU"/>
              </w:rPr>
              <w:t>. Конкурс знатоков «Ларец народной мудрости».</w:t>
            </w:r>
            <w:r w:rsidRPr="000617E8">
              <w:rPr>
                <w:rFonts w:ascii="Times New Roman" w:hAnsi="Times New Roman"/>
                <w:sz w:val="24"/>
                <w:szCs w:val="24"/>
                <w:lang w:val="ru-RU"/>
              </w:rPr>
              <w:br/>
            </w:r>
            <w:r w:rsidRPr="000617E8">
              <w:rPr>
                <w:rFonts w:ascii="Times New Roman" w:hAnsi="Times New Roman"/>
                <w:sz w:val="24"/>
                <w:szCs w:val="24"/>
              </w:rPr>
              <w:t> </w:t>
            </w:r>
            <w:r w:rsidRPr="000617E8">
              <w:rPr>
                <w:rFonts w:ascii="Times New Roman" w:hAnsi="Times New Roman"/>
                <w:sz w:val="24"/>
                <w:szCs w:val="24"/>
                <w:lang w:val="ru-RU"/>
              </w:rPr>
              <w:br/>
            </w:r>
            <w:r>
              <w:rPr>
                <w:rFonts w:ascii="Times New Roman" w:hAnsi="Times New Roman"/>
                <w:sz w:val="24"/>
                <w:szCs w:val="24"/>
                <w:lang w:val="ru-RU"/>
              </w:rPr>
              <w:t>УРОВЕНЬ ОТРЯДА</w:t>
            </w:r>
            <w:r>
              <w:rPr>
                <w:rFonts w:ascii="Times New Roman" w:hAnsi="Times New Roman"/>
                <w:sz w:val="24"/>
                <w:szCs w:val="24"/>
                <w:lang w:val="ru-RU"/>
              </w:rPr>
              <w:br/>
              <w:t>6</w:t>
            </w:r>
            <w:r w:rsidRPr="000617E8">
              <w:rPr>
                <w:rFonts w:ascii="Times New Roman" w:hAnsi="Times New Roman"/>
                <w:sz w:val="24"/>
                <w:szCs w:val="24"/>
                <w:lang w:val="ru-RU"/>
              </w:rPr>
              <w:t>. Знакомство с устным народным творчеством народов России.</w:t>
            </w:r>
          </w:p>
          <w:p w:rsidR="000617E8" w:rsidRPr="000617E8" w:rsidRDefault="000617E8" w:rsidP="000617E8">
            <w:pPr>
              <w:pStyle w:val="af"/>
              <w:rPr>
                <w:rFonts w:ascii="Times New Roman" w:hAnsi="Times New Roman"/>
                <w:sz w:val="24"/>
                <w:szCs w:val="24"/>
                <w:lang w:val="ru-RU"/>
              </w:rPr>
            </w:pPr>
            <w:r>
              <w:rPr>
                <w:rFonts w:ascii="Times New Roman" w:hAnsi="Times New Roman"/>
                <w:sz w:val="24"/>
                <w:szCs w:val="24"/>
                <w:lang w:val="ru-RU"/>
              </w:rPr>
              <w:t>7</w:t>
            </w:r>
            <w:r w:rsidRPr="000617E8">
              <w:rPr>
                <w:rFonts w:ascii="Times New Roman" w:hAnsi="Times New Roman"/>
                <w:sz w:val="24"/>
                <w:szCs w:val="24"/>
                <w:lang w:val="ru-RU"/>
              </w:rPr>
              <w:t>. Подвижные игры на свежем воздухе.</w:t>
            </w:r>
          </w:p>
          <w:p w:rsidR="00F9403C" w:rsidRPr="000617E8" w:rsidRDefault="000617E8" w:rsidP="000617E8">
            <w:pPr>
              <w:pStyle w:val="af"/>
              <w:rPr>
                <w:rFonts w:ascii="Times New Roman" w:hAnsi="Times New Roman"/>
                <w:sz w:val="24"/>
                <w:szCs w:val="24"/>
                <w:lang w:val="ru-RU"/>
              </w:rPr>
            </w:pPr>
            <w:r>
              <w:rPr>
                <w:rFonts w:ascii="Times New Roman" w:hAnsi="Times New Roman"/>
                <w:sz w:val="24"/>
                <w:szCs w:val="24"/>
                <w:lang w:val="ru-RU"/>
              </w:rPr>
              <w:t>8</w:t>
            </w:r>
            <w:r w:rsidRPr="000617E8">
              <w:rPr>
                <w:rFonts w:ascii="Times New Roman" w:hAnsi="Times New Roman"/>
                <w:sz w:val="24"/>
                <w:szCs w:val="24"/>
                <w:lang w:val="ru-RU"/>
              </w:rPr>
              <w:t>. Подготовка к инсценировке народной сказки.</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6 день</w:t>
            </w:r>
          </w:p>
          <w:p w:rsidR="00990360" w:rsidRPr="00132058" w:rsidRDefault="00990360" w:rsidP="00F9403C">
            <w:pPr>
              <w:ind w:right="911"/>
              <w:contextualSpacing/>
              <w:rPr>
                <w:rFonts w:ascii="Times New Roman" w:eastAsia="Times New Roman" w:hAnsi="Times New Roman"/>
                <w:b/>
                <w:sz w:val="24"/>
                <w:szCs w:val="24"/>
              </w:rPr>
            </w:pPr>
          </w:p>
          <w:p w:rsidR="00990360" w:rsidRPr="000617E8" w:rsidRDefault="000617E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07.0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0617E8" w:rsidRPr="000617E8" w:rsidRDefault="000617E8" w:rsidP="000617E8">
            <w:pPr>
              <w:pStyle w:val="af"/>
              <w:rPr>
                <w:rFonts w:ascii="Times New Roman" w:hAnsi="Times New Roman"/>
                <w:sz w:val="24"/>
                <w:lang w:val="ru-RU"/>
              </w:rPr>
            </w:pPr>
            <w:r w:rsidRPr="000617E8">
              <w:rPr>
                <w:rFonts w:ascii="Times New Roman" w:hAnsi="Times New Roman"/>
                <w:b/>
                <w:sz w:val="24"/>
                <w:lang w:val="ru-RU"/>
              </w:rPr>
              <w:t>«Устное народное творчество»</w:t>
            </w:r>
            <w:r w:rsidRPr="000617E8">
              <w:rPr>
                <w:rFonts w:ascii="Times New Roman" w:hAnsi="Times New Roman"/>
                <w:sz w:val="24"/>
                <w:lang w:val="ru-RU"/>
              </w:rPr>
              <w:br/>
              <w:t>УРОВЕНЬ ЛАГЕРЯ</w:t>
            </w:r>
            <w:r w:rsidRPr="000617E8">
              <w:rPr>
                <w:rFonts w:ascii="Times New Roman" w:hAnsi="Times New Roman"/>
                <w:sz w:val="24"/>
                <w:lang w:val="ru-RU"/>
              </w:rPr>
              <w:br/>
            </w:r>
            <w:r w:rsidRPr="000617E8">
              <w:rPr>
                <w:rFonts w:ascii="Times New Roman" w:hAnsi="Times New Roman"/>
                <w:sz w:val="24"/>
              </w:rPr>
              <w:t> </w:t>
            </w:r>
            <w:r w:rsidRPr="000617E8">
              <w:rPr>
                <w:rFonts w:ascii="Times New Roman" w:hAnsi="Times New Roman"/>
                <w:sz w:val="24"/>
                <w:lang w:val="ru-RU"/>
              </w:rPr>
              <w:t>1. Утренняя зарядка.</w:t>
            </w:r>
          </w:p>
          <w:p w:rsidR="000617E8" w:rsidRPr="000617E8" w:rsidRDefault="000617E8" w:rsidP="000617E8">
            <w:pPr>
              <w:pStyle w:val="af"/>
              <w:rPr>
                <w:rFonts w:ascii="Times New Roman" w:hAnsi="Times New Roman"/>
                <w:sz w:val="24"/>
                <w:lang w:val="ru-RU"/>
              </w:rPr>
            </w:pPr>
            <w:r w:rsidRPr="000617E8">
              <w:rPr>
                <w:rFonts w:ascii="Times New Roman" w:hAnsi="Times New Roman"/>
                <w:sz w:val="24"/>
                <w:lang w:val="ru-RU"/>
              </w:rPr>
              <w:t>2. Минутка здоровья «Будь осторожен на дороге».</w:t>
            </w:r>
          </w:p>
          <w:p w:rsidR="000617E8" w:rsidRPr="000617E8" w:rsidRDefault="000617E8" w:rsidP="000617E8">
            <w:pPr>
              <w:pStyle w:val="af"/>
              <w:rPr>
                <w:rFonts w:ascii="Times New Roman" w:hAnsi="Times New Roman"/>
                <w:sz w:val="24"/>
                <w:lang w:val="ru-RU"/>
              </w:rPr>
            </w:pPr>
            <w:r w:rsidRPr="000617E8">
              <w:rPr>
                <w:rFonts w:ascii="Times New Roman" w:hAnsi="Times New Roman"/>
                <w:sz w:val="24"/>
                <w:lang w:val="ru-RU"/>
              </w:rPr>
              <w:t>3. Викторина «Знай правила дорожного движения».</w:t>
            </w:r>
          </w:p>
          <w:p w:rsidR="000617E8" w:rsidRDefault="000617E8" w:rsidP="000617E8">
            <w:pPr>
              <w:pStyle w:val="af"/>
              <w:rPr>
                <w:rFonts w:ascii="Times New Roman" w:hAnsi="Times New Roman"/>
                <w:sz w:val="24"/>
                <w:lang w:val="ru-RU"/>
              </w:rPr>
            </w:pPr>
            <w:r w:rsidRPr="000617E8">
              <w:rPr>
                <w:rFonts w:ascii="Times New Roman" w:hAnsi="Times New Roman"/>
                <w:sz w:val="24"/>
                <w:lang w:val="ru-RU"/>
              </w:rPr>
              <w:t>4. Инсценировка народных сказок «Там, на неведомых дорожках».</w:t>
            </w:r>
          </w:p>
          <w:p w:rsidR="00397D22" w:rsidRDefault="000617E8" w:rsidP="000617E8">
            <w:pPr>
              <w:pStyle w:val="af"/>
              <w:rPr>
                <w:rFonts w:ascii="Times New Roman" w:hAnsi="Times New Roman"/>
                <w:sz w:val="24"/>
                <w:lang w:val="ru-RU"/>
              </w:rPr>
            </w:pPr>
            <w:r>
              <w:rPr>
                <w:rFonts w:ascii="Times New Roman" w:hAnsi="Times New Roman"/>
                <w:sz w:val="24"/>
                <w:lang w:val="ru-RU"/>
              </w:rPr>
              <w:t xml:space="preserve">5. </w:t>
            </w:r>
            <w:r w:rsidRPr="00397D22">
              <w:rPr>
                <w:rFonts w:ascii="Times New Roman" w:hAnsi="Times New Roman"/>
                <w:i/>
                <w:sz w:val="24"/>
                <w:lang w:val="ru-RU"/>
              </w:rPr>
              <w:t>Мастер-класс «Гавайская гитара»</w:t>
            </w:r>
            <w:r>
              <w:rPr>
                <w:rFonts w:ascii="Times New Roman" w:hAnsi="Times New Roman"/>
                <w:sz w:val="24"/>
                <w:lang w:val="ru-RU"/>
              </w:rPr>
              <w:t xml:space="preserve"> (11.00)</w:t>
            </w:r>
          </w:p>
          <w:p w:rsidR="000617E8" w:rsidRDefault="00397D22" w:rsidP="000617E8">
            <w:pPr>
              <w:pStyle w:val="af"/>
              <w:rPr>
                <w:rFonts w:ascii="Times New Roman" w:hAnsi="Times New Roman"/>
                <w:sz w:val="24"/>
                <w:lang w:val="ru-RU"/>
              </w:rPr>
            </w:pPr>
            <w:r>
              <w:rPr>
                <w:rFonts w:ascii="Times New Roman" w:hAnsi="Times New Roman"/>
                <w:sz w:val="24"/>
                <w:lang w:val="ru-RU"/>
              </w:rPr>
              <w:t xml:space="preserve">6. </w:t>
            </w:r>
            <w:r w:rsidRPr="00397D22">
              <w:rPr>
                <w:rFonts w:ascii="Times New Roman" w:hAnsi="Times New Roman"/>
                <w:i/>
                <w:sz w:val="24"/>
                <w:lang w:val="ru-RU"/>
              </w:rPr>
              <w:t>Видеосалон</w:t>
            </w:r>
            <w:r>
              <w:rPr>
                <w:rFonts w:ascii="Times New Roman" w:hAnsi="Times New Roman"/>
                <w:sz w:val="24"/>
                <w:lang w:val="ru-RU"/>
              </w:rPr>
              <w:t xml:space="preserve"> (ДК, 11.00)</w:t>
            </w:r>
            <w:r w:rsidR="000617E8" w:rsidRPr="000617E8">
              <w:rPr>
                <w:rFonts w:ascii="Times New Roman" w:hAnsi="Times New Roman"/>
                <w:sz w:val="24"/>
                <w:lang w:val="ru-RU"/>
              </w:rPr>
              <w:br/>
            </w:r>
          </w:p>
          <w:p w:rsidR="000617E8" w:rsidRPr="000617E8" w:rsidRDefault="00397D22" w:rsidP="000617E8">
            <w:pPr>
              <w:pStyle w:val="af"/>
              <w:rPr>
                <w:rFonts w:ascii="Times New Roman" w:hAnsi="Times New Roman"/>
                <w:sz w:val="24"/>
                <w:lang w:val="ru-RU"/>
              </w:rPr>
            </w:pPr>
            <w:r>
              <w:rPr>
                <w:rFonts w:ascii="Times New Roman" w:hAnsi="Times New Roman"/>
                <w:sz w:val="24"/>
                <w:lang w:val="ru-RU"/>
              </w:rPr>
              <w:t>УРОВЕНЬ ОТРЯДА</w:t>
            </w:r>
            <w:r>
              <w:rPr>
                <w:rFonts w:ascii="Times New Roman" w:hAnsi="Times New Roman"/>
                <w:sz w:val="24"/>
                <w:lang w:val="ru-RU"/>
              </w:rPr>
              <w:br/>
              <w:t>7</w:t>
            </w:r>
            <w:r w:rsidR="000617E8" w:rsidRPr="000617E8">
              <w:rPr>
                <w:rFonts w:ascii="Times New Roman" w:hAnsi="Times New Roman"/>
                <w:sz w:val="24"/>
                <w:lang w:val="ru-RU"/>
              </w:rPr>
              <w:t>. Знакомство с устным народным творчеством народов</w:t>
            </w:r>
            <w:r w:rsidR="006461DC">
              <w:rPr>
                <w:rFonts w:ascii="Times New Roman" w:hAnsi="Times New Roman"/>
                <w:sz w:val="24"/>
                <w:lang w:val="ru-RU"/>
              </w:rPr>
              <w:t xml:space="preserve"> Хабаровского края</w:t>
            </w:r>
            <w:r w:rsidR="000617E8" w:rsidRPr="000617E8">
              <w:rPr>
                <w:rFonts w:ascii="Times New Roman" w:hAnsi="Times New Roman"/>
                <w:sz w:val="24"/>
                <w:lang w:val="ru-RU"/>
              </w:rPr>
              <w:t>.</w:t>
            </w:r>
          </w:p>
          <w:p w:rsidR="000617E8" w:rsidRPr="000617E8" w:rsidRDefault="00397D22" w:rsidP="000617E8">
            <w:pPr>
              <w:pStyle w:val="af"/>
              <w:rPr>
                <w:rFonts w:ascii="Times New Roman" w:hAnsi="Times New Roman"/>
                <w:sz w:val="24"/>
                <w:lang w:val="ru-RU"/>
              </w:rPr>
            </w:pPr>
            <w:r>
              <w:rPr>
                <w:rFonts w:ascii="Times New Roman" w:hAnsi="Times New Roman"/>
                <w:sz w:val="24"/>
                <w:lang w:val="ru-RU"/>
              </w:rPr>
              <w:t>8</w:t>
            </w:r>
            <w:r w:rsidR="000617E8" w:rsidRPr="000617E8">
              <w:rPr>
                <w:rFonts w:ascii="Times New Roman" w:hAnsi="Times New Roman"/>
                <w:sz w:val="24"/>
                <w:lang w:val="ru-RU"/>
              </w:rPr>
              <w:t>. Игры на свежем воздухе.</w:t>
            </w:r>
          </w:p>
          <w:p w:rsidR="00990360" w:rsidRPr="00132058" w:rsidRDefault="00397D22" w:rsidP="000617E8">
            <w:pPr>
              <w:pStyle w:val="af"/>
              <w:rPr>
                <w:szCs w:val="24"/>
                <w:lang w:val="ru-RU"/>
              </w:rPr>
            </w:pPr>
            <w:r>
              <w:rPr>
                <w:rFonts w:ascii="Times New Roman" w:hAnsi="Times New Roman"/>
                <w:sz w:val="24"/>
                <w:lang w:val="ru-RU"/>
              </w:rPr>
              <w:t>9</w:t>
            </w:r>
            <w:r w:rsidR="000617E8" w:rsidRPr="000617E8">
              <w:rPr>
                <w:rFonts w:ascii="Times New Roman" w:hAnsi="Times New Roman"/>
                <w:sz w:val="24"/>
                <w:lang w:val="ru-RU"/>
              </w:rPr>
              <w:t>. «Дорогая моя столица» - фильм-презентация о Хабаровске.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7 день</w:t>
            </w:r>
          </w:p>
          <w:p w:rsidR="00990360" w:rsidRPr="00132058" w:rsidRDefault="00990360" w:rsidP="00F9403C">
            <w:pPr>
              <w:ind w:right="911"/>
              <w:contextualSpacing/>
              <w:rPr>
                <w:rFonts w:ascii="Times New Roman" w:eastAsia="Times New Roman" w:hAnsi="Times New Roman"/>
                <w:b/>
                <w:sz w:val="24"/>
                <w:szCs w:val="24"/>
              </w:rPr>
            </w:pPr>
          </w:p>
          <w:p w:rsidR="00990360" w:rsidRPr="000617E8" w:rsidRDefault="000617E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08.0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0617E8" w:rsidRPr="000617E8" w:rsidRDefault="000617E8" w:rsidP="000617E8">
            <w:pPr>
              <w:pStyle w:val="af"/>
              <w:rPr>
                <w:rFonts w:ascii="Times New Roman" w:hAnsi="Times New Roman"/>
                <w:sz w:val="24"/>
                <w:lang w:val="ru-RU"/>
              </w:rPr>
            </w:pPr>
            <w:r w:rsidRPr="000617E8">
              <w:rPr>
                <w:rFonts w:ascii="Times New Roman" w:hAnsi="Times New Roman"/>
                <w:b/>
                <w:sz w:val="24"/>
                <w:lang w:val="ru-RU"/>
              </w:rPr>
              <w:t>Тематический день «Национальные и народные танцы народов России</w:t>
            </w:r>
            <w:r w:rsidRPr="000617E8">
              <w:rPr>
                <w:rFonts w:ascii="Times New Roman" w:hAnsi="Times New Roman"/>
                <w:sz w:val="24"/>
                <w:lang w:val="ru-RU"/>
              </w:rPr>
              <w:br/>
              <w:t>УРОВЕНЬ ЛАГЕРЯ</w:t>
            </w:r>
            <w:r w:rsidRPr="000617E8">
              <w:rPr>
                <w:rFonts w:ascii="Times New Roman" w:hAnsi="Times New Roman"/>
                <w:sz w:val="24"/>
                <w:lang w:val="ru-RU"/>
              </w:rPr>
              <w:br/>
            </w:r>
            <w:r w:rsidRPr="000617E8">
              <w:rPr>
                <w:rFonts w:ascii="Times New Roman" w:hAnsi="Times New Roman"/>
                <w:sz w:val="24"/>
              </w:rPr>
              <w:t> </w:t>
            </w:r>
            <w:r w:rsidRPr="000617E8">
              <w:rPr>
                <w:rFonts w:ascii="Times New Roman" w:hAnsi="Times New Roman"/>
                <w:sz w:val="24"/>
                <w:lang w:val="ru-RU"/>
              </w:rPr>
              <w:br/>
              <w:t>1. Танцевальная зарядка.</w:t>
            </w:r>
          </w:p>
          <w:p w:rsidR="000617E8" w:rsidRPr="000617E8" w:rsidRDefault="000617E8" w:rsidP="000617E8">
            <w:pPr>
              <w:pStyle w:val="af"/>
              <w:rPr>
                <w:rFonts w:ascii="Times New Roman" w:hAnsi="Times New Roman"/>
                <w:sz w:val="24"/>
                <w:lang w:val="ru-RU"/>
              </w:rPr>
            </w:pPr>
            <w:r w:rsidRPr="000617E8">
              <w:rPr>
                <w:rFonts w:ascii="Times New Roman" w:hAnsi="Times New Roman"/>
                <w:sz w:val="24"/>
                <w:lang w:val="ru-RU"/>
              </w:rPr>
              <w:t>2. Минутка здоровья «Друзья Мойдодыра».</w:t>
            </w:r>
          </w:p>
          <w:p w:rsidR="000617E8" w:rsidRPr="000617E8" w:rsidRDefault="000617E8" w:rsidP="000617E8">
            <w:pPr>
              <w:pStyle w:val="af"/>
              <w:rPr>
                <w:rFonts w:ascii="Times New Roman" w:hAnsi="Times New Roman"/>
                <w:sz w:val="24"/>
                <w:lang w:val="ru-RU"/>
              </w:rPr>
            </w:pPr>
            <w:r w:rsidRPr="000617E8">
              <w:rPr>
                <w:rFonts w:ascii="Times New Roman" w:hAnsi="Times New Roman"/>
                <w:sz w:val="24"/>
                <w:lang w:val="ru-RU"/>
              </w:rPr>
              <w:t>3. Чтение книги А. П. Гайдара «Тимур и его команда».</w:t>
            </w:r>
          </w:p>
          <w:p w:rsidR="000617E8" w:rsidRPr="000617E8" w:rsidRDefault="000617E8" w:rsidP="000617E8">
            <w:pPr>
              <w:pStyle w:val="af"/>
              <w:rPr>
                <w:rFonts w:ascii="Times New Roman" w:hAnsi="Times New Roman"/>
                <w:sz w:val="24"/>
                <w:lang w:val="ru-RU"/>
              </w:rPr>
            </w:pPr>
            <w:r w:rsidRPr="000617E8">
              <w:rPr>
                <w:rFonts w:ascii="Times New Roman" w:hAnsi="Times New Roman"/>
                <w:sz w:val="24"/>
                <w:lang w:val="ru-RU"/>
              </w:rPr>
              <w:t>4. Танцевальная программа «Танцуем вместе!»</w:t>
            </w:r>
          </w:p>
          <w:p w:rsidR="000617E8" w:rsidRDefault="000617E8" w:rsidP="000617E8">
            <w:pPr>
              <w:pStyle w:val="af"/>
              <w:rPr>
                <w:rFonts w:ascii="Times New Roman" w:hAnsi="Times New Roman"/>
                <w:sz w:val="24"/>
                <w:lang w:val="ru-RU"/>
              </w:rPr>
            </w:pPr>
            <w:r w:rsidRPr="000617E8">
              <w:rPr>
                <w:rFonts w:ascii="Times New Roman" w:hAnsi="Times New Roman"/>
                <w:sz w:val="24"/>
                <w:lang w:val="ru-RU"/>
              </w:rPr>
              <w:t>(Знакомство детей с национальными танцами России).</w:t>
            </w:r>
          </w:p>
          <w:p w:rsidR="00397D22" w:rsidRPr="00DA2263" w:rsidRDefault="00397D22" w:rsidP="00397D22">
            <w:pPr>
              <w:shd w:val="clear" w:color="auto" w:fill="FFFFFF"/>
              <w:spacing w:line="375" w:lineRule="atLeast"/>
              <w:rPr>
                <w:rFonts w:ascii="Times New Roman" w:eastAsia="Times New Roman" w:hAnsi="Times New Roman"/>
                <w:sz w:val="24"/>
                <w:szCs w:val="27"/>
                <w:lang w:val="ru-RU"/>
              </w:rPr>
            </w:pPr>
            <w:r>
              <w:rPr>
                <w:rFonts w:ascii="Times New Roman" w:hAnsi="Times New Roman"/>
                <w:sz w:val="24"/>
                <w:lang w:val="ru-RU"/>
              </w:rPr>
              <w:t xml:space="preserve">5. </w:t>
            </w:r>
            <w:r w:rsidRPr="00397D22">
              <w:rPr>
                <w:rFonts w:ascii="Times New Roman" w:hAnsi="Times New Roman"/>
                <w:i/>
                <w:sz w:val="24"/>
                <w:lang w:val="ru-RU"/>
              </w:rPr>
              <w:t>Интеллектуальная игра «Поиграем»</w:t>
            </w:r>
            <w:r>
              <w:rPr>
                <w:rFonts w:ascii="Times New Roman" w:hAnsi="Times New Roman"/>
                <w:sz w:val="24"/>
                <w:lang w:val="ru-RU"/>
              </w:rPr>
              <w:t xml:space="preserve"> </w:t>
            </w:r>
            <w:r>
              <w:rPr>
                <w:rFonts w:ascii="Times New Roman" w:eastAsia="Times New Roman" w:hAnsi="Times New Roman"/>
                <w:sz w:val="24"/>
                <w:szCs w:val="27"/>
                <w:lang w:val="ru-RU"/>
              </w:rPr>
              <w:t>(ДК, 11.00)</w:t>
            </w:r>
          </w:p>
          <w:p w:rsidR="00397D22" w:rsidRPr="000617E8" w:rsidRDefault="00397D22" w:rsidP="000617E8">
            <w:pPr>
              <w:pStyle w:val="af"/>
              <w:rPr>
                <w:rFonts w:ascii="Times New Roman" w:hAnsi="Times New Roman"/>
                <w:sz w:val="24"/>
                <w:lang w:val="ru-RU"/>
              </w:rPr>
            </w:pPr>
          </w:p>
          <w:p w:rsidR="000617E8" w:rsidRPr="000617E8" w:rsidRDefault="000617E8" w:rsidP="000617E8">
            <w:pPr>
              <w:pStyle w:val="af"/>
              <w:rPr>
                <w:rFonts w:ascii="Times New Roman" w:hAnsi="Times New Roman"/>
                <w:sz w:val="24"/>
                <w:lang w:val="ru-RU"/>
              </w:rPr>
            </w:pPr>
            <w:r>
              <w:rPr>
                <w:rFonts w:ascii="Times New Roman" w:hAnsi="Times New Roman"/>
                <w:sz w:val="24"/>
                <w:lang w:val="ru-RU"/>
              </w:rPr>
              <w:br/>
              <w:t>УРОВЕНЬ ОТРЯДА</w:t>
            </w:r>
            <w:r w:rsidR="00397D22">
              <w:rPr>
                <w:rFonts w:ascii="Times New Roman" w:hAnsi="Times New Roman"/>
                <w:sz w:val="24"/>
                <w:lang w:val="ru-RU"/>
              </w:rPr>
              <w:br/>
              <w:t>6</w:t>
            </w:r>
            <w:r w:rsidRPr="000617E8">
              <w:rPr>
                <w:rFonts w:ascii="Times New Roman" w:hAnsi="Times New Roman"/>
                <w:sz w:val="24"/>
                <w:lang w:val="ru-RU"/>
              </w:rPr>
              <w:t>. Игры на свежем воздухе.</w:t>
            </w:r>
          </w:p>
          <w:p w:rsidR="000617E8" w:rsidRPr="000617E8" w:rsidRDefault="00397D22" w:rsidP="000617E8">
            <w:pPr>
              <w:pStyle w:val="af"/>
              <w:rPr>
                <w:rFonts w:ascii="Times New Roman" w:hAnsi="Times New Roman"/>
                <w:sz w:val="24"/>
                <w:lang w:val="ru-RU"/>
              </w:rPr>
            </w:pPr>
            <w:r>
              <w:rPr>
                <w:rFonts w:ascii="Times New Roman" w:hAnsi="Times New Roman"/>
                <w:sz w:val="24"/>
                <w:lang w:val="ru-RU"/>
              </w:rPr>
              <w:t>7</w:t>
            </w:r>
            <w:r w:rsidR="000617E8" w:rsidRPr="000617E8">
              <w:rPr>
                <w:rFonts w:ascii="Times New Roman" w:hAnsi="Times New Roman"/>
                <w:sz w:val="24"/>
                <w:lang w:val="ru-RU"/>
              </w:rPr>
              <w:t>. Разучивание национальных танцев народов России.</w:t>
            </w:r>
          </w:p>
          <w:p w:rsidR="00E77F4D" w:rsidRPr="000617E8" w:rsidRDefault="00397D22" w:rsidP="000617E8">
            <w:pPr>
              <w:pStyle w:val="af"/>
              <w:rPr>
                <w:rFonts w:ascii="Times New Roman" w:hAnsi="Times New Roman"/>
                <w:sz w:val="24"/>
                <w:lang w:val="ru-RU"/>
              </w:rPr>
            </w:pPr>
            <w:r>
              <w:rPr>
                <w:rFonts w:ascii="Times New Roman" w:hAnsi="Times New Roman"/>
                <w:sz w:val="24"/>
                <w:lang w:val="ru-RU"/>
              </w:rPr>
              <w:t>8</w:t>
            </w:r>
            <w:r w:rsidR="000617E8" w:rsidRPr="000617E8">
              <w:rPr>
                <w:rFonts w:ascii="Times New Roman" w:hAnsi="Times New Roman"/>
                <w:sz w:val="24"/>
                <w:lang w:val="ru-RU"/>
              </w:rPr>
              <w:t>. Разучивание движений танцевального флешмоба «В ритмах</w:t>
            </w:r>
            <w:r w:rsidR="000617E8">
              <w:rPr>
                <w:rFonts w:ascii="Times New Roman" w:hAnsi="Times New Roman"/>
                <w:sz w:val="24"/>
                <w:lang w:val="ru-RU"/>
              </w:rPr>
              <w:t xml:space="preserve"> </w:t>
            </w:r>
            <w:r w:rsidR="000617E8" w:rsidRPr="000617E8">
              <w:rPr>
                <w:rFonts w:ascii="Times New Roman" w:hAnsi="Times New Roman"/>
                <w:sz w:val="24"/>
                <w:lang w:val="ru-RU"/>
              </w:rPr>
              <w:t>детства».</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rPr>
          <w:trHeight w:val="3514"/>
        </w:trPr>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8 день</w:t>
            </w:r>
          </w:p>
          <w:p w:rsidR="00990360" w:rsidRPr="00132058" w:rsidRDefault="00990360" w:rsidP="00F9403C">
            <w:pPr>
              <w:ind w:right="911"/>
              <w:contextualSpacing/>
              <w:rPr>
                <w:rFonts w:ascii="Times New Roman" w:eastAsia="Times New Roman" w:hAnsi="Times New Roman"/>
                <w:b/>
                <w:sz w:val="24"/>
                <w:szCs w:val="24"/>
              </w:rPr>
            </w:pPr>
          </w:p>
          <w:p w:rsidR="00990360" w:rsidRPr="000F3EC9" w:rsidRDefault="000F3EC9"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10</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0F3EC9" w:rsidRPr="00397D22" w:rsidRDefault="000F3EC9" w:rsidP="00397D22">
            <w:pPr>
              <w:pStyle w:val="af"/>
              <w:rPr>
                <w:rFonts w:ascii="Times New Roman" w:hAnsi="Times New Roman"/>
                <w:sz w:val="24"/>
                <w:lang w:val="ru-RU"/>
              </w:rPr>
            </w:pPr>
            <w:r w:rsidRPr="000F3EC9">
              <w:rPr>
                <w:b/>
                <w:lang w:val="ru-RU"/>
              </w:rPr>
              <w:t>Тематический день «Национальные и народные танцы народов Хабаровского края»</w:t>
            </w:r>
            <w:r w:rsidRPr="000F3EC9">
              <w:rPr>
                <w:lang w:val="ru-RU"/>
              </w:rPr>
              <w:br/>
            </w:r>
            <w:r w:rsidRPr="00397D22">
              <w:rPr>
                <w:rFonts w:ascii="Times New Roman" w:hAnsi="Times New Roman"/>
                <w:sz w:val="24"/>
                <w:lang w:val="ru-RU"/>
              </w:rPr>
              <w:t>УРОВЕНЬ ЛАГЕРЯ</w:t>
            </w:r>
            <w:r w:rsidRPr="00397D22">
              <w:rPr>
                <w:rFonts w:ascii="Times New Roman" w:hAnsi="Times New Roman"/>
                <w:sz w:val="24"/>
                <w:lang w:val="ru-RU"/>
              </w:rPr>
              <w:br/>
              <w:t>1. Утренняя зарядка.</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2. Минутка здоровья «Правильное питание»</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3. Игры на свежем воздухе.</w:t>
            </w:r>
          </w:p>
          <w:p w:rsidR="00397D22" w:rsidRPr="00397D22" w:rsidRDefault="000F3EC9" w:rsidP="00397D22">
            <w:pPr>
              <w:pStyle w:val="af"/>
              <w:rPr>
                <w:rFonts w:ascii="Times New Roman" w:eastAsia="Times New Roman" w:hAnsi="Times New Roman"/>
                <w:sz w:val="24"/>
                <w:szCs w:val="27"/>
                <w:lang w:val="ru-RU"/>
              </w:rPr>
            </w:pPr>
            <w:r w:rsidRPr="00397D22">
              <w:rPr>
                <w:rFonts w:ascii="Times New Roman" w:hAnsi="Times New Roman"/>
                <w:sz w:val="24"/>
                <w:lang w:val="ru-RU"/>
              </w:rPr>
              <w:t xml:space="preserve">4. </w:t>
            </w:r>
            <w:r w:rsidRPr="00397D22">
              <w:rPr>
                <w:rFonts w:ascii="Times New Roman" w:hAnsi="Times New Roman"/>
                <w:i/>
                <w:sz w:val="24"/>
                <w:lang w:val="ru-RU"/>
              </w:rPr>
              <w:t>Разучивание движений танцевального флешмоба «В ритмах детства».</w:t>
            </w:r>
            <w:r w:rsidR="00397D22" w:rsidRPr="00397D22">
              <w:rPr>
                <w:rFonts w:ascii="Times New Roman" w:hAnsi="Times New Roman"/>
                <w:sz w:val="24"/>
                <w:lang w:val="ru-RU"/>
              </w:rPr>
              <w:t xml:space="preserve"> </w:t>
            </w:r>
            <w:r w:rsidR="00397D22" w:rsidRPr="00397D22">
              <w:rPr>
                <w:rFonts w:ascii="Times New Roman" w:eastAsia="Times New Roman" w:hAnsi="Times New Roman"/>
                <w:sz w:val="24"/>
                <w:szCs w:val="27"/>
                <w:lang w:val="ru-RU"/>
              </w:rPr>
              <w:t>(ДК, 11.00)</w:t>
            </w:r>
          </w:p>
          <w:p w:rsidR="000F3EC9" w:rsidRPr="000F3EC9" w:rsidRDefault="000F3EC9" w:rsidP="000F3EC9">
            <w:pPr>
              <w:pStyle w:val="af"/>
              <w:rPr>
                <w:rFonts w:ascii="Times New Roman" w:hAnsi="Times New Roman"/>
                <w:sz w:val="24"/>
                <w:lang w:val="ru-RU"/>
              </w:rPr>
            </w:pPr>
            <w:r w:rsidRPr="003236B2">
              <w:rPr>
                <w:rFonts w:ascii="Times New Roman" w:hAnsi="Times New Roman"/>
                <w:sz w:val="24"/>
                <w:lang w:val="ru-RU"/>
              </w:rPr>
              <w:br/>
            </w:r>
            <w:r w:rsidRPr="000F3EC9">
              <w:rPr>
                <w:rFonts w:ascii="Times New Roman" w:hAnsi="Times New Roman"/>
                <w:sz w:val="24"/>
                <w:lang w:val="ru-RU"/>
              </w:rPr>
              <w:t>УРОВЕНЬ ОТРЯДА</w:t>
            </w:r>
            <w:r w:rsidRPr="000F3EC9">
              <w:rPr>
                <w:rFonts w:ascii="Times New Roman" w:hAnsi="Times New Roman"/>
                <w:sz w:val="24"/>
                <w:lang w:val="ru-RU"/>
              </w:rPr>
              <w:br/>
              <w:t>5. Разучивание национальных танцев народов Хабаровского края</w:t>
            </w:r>
          </w:p>
          <w:p w:rsidR="00E77F4D" w:rsidRPr="00E77F4D" w:rsidRDefault="000F3EC9" w:rsidP="000F3EC9">
            <w:pPr>
              <w:pStyle w:val="af"/>
              <w:rPr>
                <w:rFonts w:ascii="Times New Roman" w:hAnsi="Times New Roman"/>
                <w:sz w:val="24"/>
                <w:szCs w:val="24"/>
                <w:lang w:val="ru-RU"/>
              </w:rPr>
            </w:pPr>
            <w:r w:rsidRPr="000F3EC9">
              <w:rPr>
                <w:rFonts w:ascii="Times New Roman" w:hAnsi="Times New Roman"/>
                <w:sz w:val="24"/>
                <w:lang w:val="ru-RU"/>
              </w:rPr>
              <w:t>6. Просмотр любимого фильма-сказки.</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5424EF" w:rsidRDefault="00F9403C" w:rsidP="00F9403C">
            <w:pPr>
              <w:tabs>
                <w:tab w:val="left" w:pos="14570"/>
              </w:tabs>
              <w:ind w:right="1070"/>
              <w:rPr>
                <w:rFonts w:ascii="Times New Roman" w:hAnsi="Times New Roman"/>
                <w:bCs/>
                <w:sz w:val="24"/>
                <w:szCs w:val="24"/>
                <w:lang w:val="ru-RU"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5424EF" w:rsidRDefault="00F9403C" w:rsidP="00F9403C">
            <w:pPr>
              <w:ind w:right="911"/>
              <w:contextualSpacing/>
              <w:rPr>
                <w:rFonts w:ascii="Times New Roman" w:eastAsia="Times New Roman" w:hAnsi="Times New Roman"/>
                <w:b/>
                <w:sz w:val="24"/>
                <w:szCs w:val="24"/>
                <w:lang w:val="ru-RU"/>
              </w:rPr>
            </w:pPr>
            <w:r w:rsidRPr="005424EF">
              <w:rPr>
                <w:rFonts w:ascii="Times New Roman" w:eastAsia="Times New Roman" w:hAnsi="Times New Roman"/>
                <w:b/>
                <w:sz w:val="24"/>
                <w:szCs w:val="24"/>
                <w:lang w:val="ru-RU"/>
              </w:rPr>
              <w:t>9 день</w:t>
            </w:r>
          </w:p>
          <w:p w:rsidR="00990360" w:rsidRPr="005424EF" w:rsidRDefault="00990360" w:rsidP="00F9403C">
            <w:pPr>
              <w:ind w:right="911"/>
              <w:contextualSpacing/>
              <w:rPr>
                <w:rFonts w:ascii="Times New Roman" w:eastAsia="Times New Roman" w:hAnsi="Times New Roman"/>
                <w:b/>
                <w:sz w:val="24"/>
                <w:szCs w:val="24"/>
                <w:lang w:val="ru-RU"/>
              </w:rPr>
            </w:pPr>
          </w:p>
          <w:p w:rsidR="00990360" w:rsidRPr="005424EF" w:rsidRDefault="000F3EC9"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11.06.24</w:t>
            </w:r>
          </w:p>
          <w:p w:rsidR="00990360" w:rsidRPr="005424EF" w:rsidRDefault="00990360" w:rsidP="00F9403C">
            <w:pPr>
              <w:ind w:right="911"/>
              <w:contextualSpacing/>
              <w:rPr>
                <w:rFonts w:ascii="Times New Roman" w:eastAsia="Times New Roman" w:hAnsi="Times New Roman"/>
                <w:b/>
                <w:sz w:val="24"/>
                <w:szCs w:val="24"/>
                <w:lang w:val="ru-RU"/>
              </w:rPr>
            </w:pPr>
          </w:p>
          <w:p w:rsidR="00990360" w:rsidRPr="005424EF" w:rsidRDefault="00990360" w:rsidP="00F9403C">
            <w:pPr>
              <w:ind w:right="911"/>
              <w:contextualSpacing/>
              <w:rPr>
                <w:rFonts w:ascii="Times New Roman" w:eastAsia="Times New Roman" w:hAnsi="Times New Roman"/>
                <w:b/>
                <w:sz w:val="24"/>
                <w:szCs w:val="24"/>
                <w:lang w:val="ru-RU"/>
              </w:rPr>
            </w:pPr>
          </w:p>
        </w:tc>
        <w:tc>
          <w:tcPr>
            <w:tcW w:w="5546" w:type="dxa"/>
            <w:tcBorders>
              <w:top w:val="single" w:sz="4" w:space="0" w:color="auto"/>
              <w:left w:val="single" w:sz="4" w:space="0" w:color="auto"/>
              <w:bottom w:val="single" w:sz="4" w:space="0" w:color="auto"/>
              <w:right w:val="single" w:sz="4" w:space="0" w:color="auto"/>
            </w:tcBorders>
            <w:hideMark/>
          </w:tcPr>
          <w:p w:rsidR="000F3EC9" w:rsidRDefault="000F3EC9" w:rsidP="000F3EC9">
            <w:pPr>
              <w:pStyle w:val="af"/>
              <w:jc w:val="both"/>
              <w:rPr>
                <w:rFonts w:ascii="Times New Roman" w:hAnsi="Times New Roman"/>
                <w:sz w:val="24"/>
                <w:lang w:val="ru-RU"/>
              </w:rPr>
            </w:pPr>
            <w:r w:rsidRPr="000F3EC9">
              <w:rPr>
                <w:rFonts w:ascii="Times New Roman" w:hAnsi="Times New Roman"/>
                <w:b/>
                <w:sz w:val="24"/>
                <w:lang w:val="ru-RU"/>
              </w:rPr>
              <w:t>Тематический день «Великие изобретения и открытия»</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УРОВЕНЬ ЛАГЕРЯ</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1. Утренняя зарядка.</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2. Минутки здоровья «Развивай силу и выносливость».</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3. Конкурсная программа «Эврика!».</w:t>
            </w:r>
          </w:p>
          <w:p w:rsidR="000F3EC9" w:rsidRPr="00397D22" w:rsidRDefault="000F3EC9" w:rsidP="00397D22">
            <w:pPr>
              <w:pStyle w:val="af"/>
              <w:rPr>
                <w:rFonts w:ascii="Times New Roman" w:hAnsi="Times New Roman"/>
                <w:sz w:val="24"/>
                <w:lang w:val="ru-RU"/>
              </w:rPr>
            </w:pPr>
            <w:r w:rsidRPr="00397D22">
              <w:rPr>
                <w:rFonts w:ascii="Times New Roman" w:hAnsi="Times New Roman"/>
                <w:sz w:val="24"/>
                <w:lang w:val="ru-RU"/>
              </w:rPr>
              <w:t>4. Шахматно-шашечный турнир.</w:t>
            </w:r>
          </w:p>
          <w:p w:rsidR="00397D22" w:rsidRPr="00397D22" w:rsidRDefault="00397D22" w:rsidP="00397D22">
            <w:pPr>
              <w:pStyle w:val="af"/>
              <w:rPr>
                <w:rFonts w:ascii="Times New Roman" w:eastAsia="Times New Roman" w:hAnsi="Times New Roman"/>
                <w:sz w:val="24"/>
                <w:szCs w:val="27"/>
                <w:lang w:val="ru-RU"/>
              </w:rPr>
            </w:pPr>
            <w:r w:rsidRPr="00397D22">
              <w:rPr>
                <w:rFonts w:ascii="Times New Roman" w:hAnsi="Times New Roman"/>
                <w:sz w:val="24"/>
                <w:lang w:val="ru-RU"/>
              </w:rPr>
              <w:t xml:space="preserve">5. </w:t>
            </w:r>
            <w:r w:rsidRPr="00397D22">
              <w:rPr>
                <w:rFonts w:ascii="Times New Roman" w:hAnsi="Times New Roman"/>
                <w:i/>
                <w:sz w:val="24"/>
                <w:lang w:val="ru-RU"/>
              </w:rPr>
              <w:t>Мастер-класс «Подвеска»</w:t>
            </w:r>
            <w:r w:rsidRPr="00397D22">
              <w:rPr>
                <w:rFonts w:ascii="Times New Roman" w:hAnsi="Times New Roman"/>
                <w:sz w:val="24"/>
                <w:lang w:val="ru-RU"/>
              </w:rPr>
              <w:t xml:space="preserve"> </w:t>
            </w:r>
            <w:r w:rsidRPr="00397D22">
              <w:rPr>
                <w:rFonts w:ascii="Times New Roman" w:eastAsia="Times New Roman" w:hAnsi="Times New Roman"/>
                <w:sz w:val="24"/>
                <w:szCs w:val="27"/>
                <w:lang w:val="ru-RU"/>
              </w:rPr>
              <w:t>(ДК, 11.00)</w:t>
            </w:r>
          </w:p>
          <w:p w:rsidR="000F3EC9" w:rsidRDefault="000F3EC9" w:rsidP="000F3EC9">
            <w:pPr>
              <w:pStyle w:val="af"/>
              <w:rPr>
                <w:rFonts w:ascii="Times New Roman" w:hAnsi="Times New Roman"/>
                <w:sz w:val="24"/>
                <w:lang w:val="ru-RU"/>
              </w:rPr>
            </w:pPr>
          </w:p>
          <w:p w:rsidR="000F3EC9" w:rsidRDefault="000F3EC9" w:rsidP="000F3EC9">
            <w:pPr>
              <w:pStyle w:val="af"/>
              <w:rPr>
                <w:rFonts w:ascii="Times New Roman" w:hAnsi="Times New Roman"/>
                <w:sz w:val="24"/>
                <w:lang w:val="ru-RU"/>
              </w:rPr>
            </w:pPr>
            <w:r w:rsidRPr="000F3EC9">
              <w:rPr>
                <w:rFonts w:ascii="Times New Roman" w:hAnsi="Times New Roman"/>
                <w:sz w:val="24"/>
                <w:lang w:val="ru-RU"/>
              </w:rPr>
              <w:t>УРОВЕНЬ ОТРЯДА</w:t>
            </w:r>
            <w:r w:rsidRPr="000F3EC9">
              <w:rPr>
                <w:rFonts w:ascii="Times New Roman" w:hAnsi="Times New Roman"/>
                <w:sz w:val="24"/>
              </w:rPr>
              <w:t> </w:t>
            </w:r>
          </w:p>
          <w:p w:rsidR="000F3EC9" w:rsidRPr="000F3EC9" w:rsidRDefault="00397D22" w:rsidP="000F3EC9">
            <w:pPr>
              <w:pStyle w:val="af"/>
              <w:rPr>
                <w:rFonts w:ascii="Times New Roman" w:hAnsi="Times New Roman"/>
                <w:sz w:val="24"/>
                <w:lang w:val="ru-RU"/>
              </w:rPr>
            </w:pPr>
            <w:r>
              <w:rPr>
                <w:rFonts w:ascii="Times New Roman" w:hAnsi="Times New Roman"/>
                <w:sz w:val="24"/>
                <w:lang w:val="ru-RU"/>
              </w:rPr>
              <w:t>6</w:t>
            </w:r>
            <w:r w:rsidR="000F3EC9" w:rsidRPr="000F3EC9">
              <w:rPr>
                <w:rFonts w:ascii="Times New Roman" w:hAnsi="Times New Roman"/>
                <w:sz w:val="24"/>
                <w:lang w:val="ru-RU"/>
              </w:rPr>
              <w:t>. Научно-познавательные встречи «Мир науки вокруг меня».</w:t>
            </w:r>
          </w:p>
          <w:p w:rsidR="000F3EC9" w:rsidRPr="000F3EC9" w:rsidRDefault="00397D22" w:rsidP="000F3EC9">
            <w:pPr>
              <w:pStyle w:val="af"/>
              <w:rPr>
                <w:rFonts w:ascii="Times New Roman" w:hAnsi="Times New Roman"/>
                <w:sz w:val="24"/>
                <w:lang w:val="ru-RU"/>
              </w:rPr>
            </w:pPr>
            <w:r>
              <w:rPr>
                <w:rFonts w:ascii="Times New Roman" w:hAnsi="Times New Roman"/>
                <w:sz w:val="24"/>
                <w:lang w:val="ru-RU"/>
              </w:rPr>
              <w:t>7</w:t>
            </w:r>
            <w:r w:rsidR="000F3EC9" w:rsidRPr="000F3EC9">
              <w:rPr>
                <w:rFonts w:ascii="Times New Roman" w:hAnsi="Times New Roman"/>
                <w:sz w:val="24"/>
                <w:lang w:val="ru-RU"/>
              </w:rPr>
              <w:t xml:space="preserve">. Знакомство детей с великими личностями России и </w:t>
            </w:r>
            <w:r w:rsidR="000F3EC9" w:rsidRPr="0024021A">
              <w:rPr>
                <w:rFonts w:ascii="Times New Roman" w:hAnsi="Times New Roman"/>
                <w:sz w:val="24"/>
                <w:lang w:val="ru-RU"/>
              </w:rPr>
              <w:t>Хабаровского края.</w:t>
            </w:r>
          </w:p>
          <w:p w:rsidR="00F9403C" w:rsidRPr="000F3EC9" w:rsidRDefault="00397D22" w:rsidP="000F3EC9">
            <w:pPr>
              <w:pStyle w:val="af"/>
              <w:rPr>
                <w:lang w:val="ru-RU"/>
              </w:rPr>
            </w:pPr>
            <w:r>
              <w:rPr>
                <w:rFonts w:ascii="Times New Roman" w:hAnsi="Times New Roman"/>
                <w:sz w:val="24"/>
                <w:lang w:val="ru-RU"/>
              </w:rPr>
              <w:t>8</w:t>
            </w:r>
            <w:r w:rsidR="000F3EC9" w:rsidRPr="000F3EC9">
              <w:rPr>
                <w:rFonts w:ascii="Times New Roman" w:hAnsi="Times New Roman"/>
                <w:sz w:val="24"/>
              </w:rPr>
              <w:t>. Игры на свежем воздухе.</w:t>
            </w:r>
          </w:p>
        </w:tc>
        <w:tc>
          <w:tcPr>
            <w:tcW w:w="2095" w:type="dxa"/>
          </w:tcPr>
          <w:p w:rsidR="000617E8" w:rsidRPr="00132058" w:rsidRDefault="000617E8" w:rsidP="000F3EC9">
            <w:pPr>
              <w:tabs>
                <w:tab w:val="left" w:pos="1877"/>
              </w:tabs>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10 день</w:t>
            </w:r>
          </w:p>
          <w:p w:rsidR="00990360" w:rsidRPr="00132058" w:rsidRDefault="00990360" w:rsidP="00F9403C">
            <w:pPr>
              <w:ind w:right="911"/>
              <w:contextualSpacing/>
              <w:rPr>
                <w:rFonts w:ascii="Times New Roman" w:eastAsia="Times New Roman" w:hAnsi="Times New Roman"/>
                <w:b/>
                <w:sz w:val="24"/>
                <w:szCs w:val="24"/>
              </w:rPr>
            </w:pPr>
          </w:p>
          <w:p w:rsidR="00990360" w:rsidRPr="0024021A" w:rsidRDefault="0024021A"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1</w:t>
            </w:r>
            <w:r>
              <w:rPr>
                <w:rFonts w:ascii="Times New Roman" w:eastAsia="Times New Roman" w:hAnsi="Times New Roman"/>
                <w:b/>
                <w:sz w:val="24"/>
                <w:szCs w:val="24"/>
                <w:lang w:val="ru-RU"/>
              </w:rPr>
              <w:t>3</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24021A" w:rsidRPr="0024021A" w:rsidRDefault="0024021A" w:rsidP="0024021A">
            <w:pPr>
              <w:pStyle w:val="af"/>
              <w:rPr>
                <w:rFonts w:ascii="Times New Roman" w:hAnsi="Times New Roman"/>
                <w:b/>
                <w:sz w:val="24"/>
                <w:lang w:val="ru-RU"/>
              </w:rPr>
            </w:pPr>
            <w:r w:rsidRPr="0024021A">
              <w:rPr>
                <w:rFonts w:ascii="Times New Roman" w:hAnsi="Times New Roman"/>
                <w:b/>
                <w:sz w:val="24"/>
                <w:lang w:val="ru-RU"/>
              </w:rPr>
              <w:t>Тематический день «Природное богатство и полезные ископаемые»</w:t>
            </w:r>
            <w:r w:rsidRPr="0024021A">
              <w:rPr>
                <w:rFonts w:ascii="Times New Roman" w:hAnsi="Times New Roman"/>
                <w:b/>
                <w:sz w:val="24"/>
              </w:rPr>
              <w:t> </w:t>
            </w:r>
          </w:p>
          <w:p w:rsidR="0024021A" w:rsidRDefault="0024021A" w:rsidP="0024021A">
            <w:pPr>
              <w:pStyle w:val="af"/>
              <w:rPr>
                <w:rFonts w:ascii="Times New Roman" w:hAnsi="Times New Roman"/>
                <w:sz w:val="24"/>
                <w:lang w:val="ru-RU"/>
              </w:rPr>
            </w:pPr>
            <w:r w:rsidRPr="003236B2">
              <w:rPr>
                <w:rFonts w:ascii="Times New Roman" w:hAnsi="Times New Roman"/>
                <w:sz w:val="24"/>
                <w:lang w:val="ru-RU"/>
              </w:rPr>
              <w:t>УРОВЕНЬ ЛАГЕРЯ</w:t>
            </w:r>
          </w:p>
          <w:p w:rsidR="0024021A" w:rsidRPr="0024021A" w:rsidRDefault="0024021A" w:rsidP="0024021A">
            <w:pPr>
              <w:pStyle w:val="af"/>
              <w:rPr>
                <w:rFonts w:ascii="Times New Roman" w:hAnsi="Times New Roman"/>
                <w:sz w:val="24"/>
                <w:lang w:val="ru-RU"/>
              </w:rPr>
            </w:pPr>
            <w:r w:rsidRPr="003236B2">
              <w:rPr>
                <w:rFonts w:ascii="Times New Roman" w:hAnsi="Times New Roman"/>
                <w:sz w:val="24"/>
                <w:lang w:val="ru-RU"/>
              </w:rPr>
              <w:lastRenderedPageBreak/>
              <w:t>1. Утренняя зарядка.</w:t>
            </w:r>
          </w:p>
          <w:p w:rsidR="0024021A" w:rsidRPr="003236B2" w:rsidRDefault="0024021A" w:rsidP="0024021A">
            <w:pPr>
              <w:pStyle w:val="af"/>
              <w:rPr>
                <w:rFonts w:ascii="Times New Roman" w:hAnsi="Times New Roman"/>
                <w:sz w:val="24"/>
                <w:lang w:val="ru-RU"/>
              </w:rPr>
            </w:pPr>
            <w:r w:rsidRPr="003236B2">
              <w:rPr>
                <w:rFonts w:ascii="Times New Roman" w:hAnsi="Times New Roman"/>
                <w:sz w:val="24"/>
                <w:lang w:val="ru-RU"/>
              </w:rPr>
              <w:t>2. Минутка здоровья «Первая помощь при ожогах».</w:t>
            </w:r>
          </w:p>
          <w:p w:rsidR="0024021A" w:rsidRPr="003236B2" w:rsidRDefault="0024021A" w:rsidP="0024021A">
            <w:pPr>
              <w:pStyle w:val="af"/>
              <w:rPr>
                <w:rFonts w:ascii="Times New Roman" w:hAnsi="Times New Roman"/>
                <w:sz w:val="24"/>
                <w:lang w:val="ru-RU"/>
              </w:rPr>
            </w:pPr>
            <w:r w:rsidRPr="003236B2">
              <w:rPr>
                <w:rFonts w:ascii="Times New Roman" w:hAnsi="Times New Roman"/>
                <w:sz w:val="24"/>
                <w:lang w:val="ru-RU"/>
              </w:rPr>
              <w:t>3. Экскурсия в парк.</w:t>
            </w:r>
          </w:p>
          <w:p w:rsidR="0024021A" w:rsidRDefault="0024021A" w:rsidP="0024021A">
            <w:pPr>
              <w:pStyle w:val="af"/>
              <w:rPr>
                <w:rFonts w:ascii="Times New Roman" w:hAnsi="Times New Roman"/>
                <w:sz w:val="24"/>
                <w:lang w:val="ru-RU"/>
              </w:rPr>
            </w:pPr>
          </w:p>
          <w:p w:rsidR="0024021A" w:rsidRDefault="0024021A" w:rsidP="0024021A">
            <w:pPr>
              <w:pStyle w:val="af"/>
              <w:rPr>
                <w:rFonts w:ascii="Times New Roman" w:hAnsi="Times New Roman"/>
                <w:sz w:val="24"/>
                <w:lang w:val="ru-RU"/>
              </w:rPr>
            </w:pPr>
            <w:r w:rsidRPr="0024021A">
              <w:rPr>
                <w:rFonts w:ascii="Times New Roman" w:hAnsi="Times New Roman"/>
                <w:sz w:val="24"/>
                <w:lang w:val="ru-RU"/>
              </w:rPr>
              <w:t>УРОВЕНЬ ОТРЯДА</w:t>
            </w:r>
          </w:p>
          <w:p w:rsidR="0024021A" w:rsidRPr="0024021A" w:rsidRDefault="0024021A" w:rsidP="0024021A">
            <w:pPr>
              <w:pStyle w:val="af"/>
              <w:rPr>
                <w:rFonts w:ascii="Times New Roman" w:hAnsi="Times New Roman"/>
                <w:sz w:val="24"/>
                <w:lang w:val="ru-RU"/>
              </w:rPr>
            </w:pPr>
            <w:r w:rsidRPr="0024021A">
              <w:rPr>
                <w:rFonts w:ascii="Times New Roman" w:hAnsi="Times New Roman"/>
                <w:sz w:val="24"/>
                <w:lang w:val="ru-RU"/>
              </w:rPr>
              <w:t>4. Конкурс рисунков «Природное богатство Хабаровского края».</w:t>
            </w:r>
          </w:p>
          <w:p w:rsidR="0024021A" w:rsidRPr="003236B2" w:rsidRDefault="0024021A" w:rsidP="0024021A">
            <w:pPr>
              <w:pStyle w:val="af"/>
              <w:rPr>
                <w:rFonts w:ascii="Times New Roman" w:hAnsi="Times New Roman"/>
                <w:sz w:val="24"/>
                <w:lang w:val="ru-RU"/>
              </w:rPr>
            </w:pPr>
            <w:r w:rsidRPr="003236B2">
              <w:rPr>
                <w:rFonts w:ascii="Times New Roman" w:hAnsi="Times New Roman"/>
                <w:sz w:val="24"/>
                <w:lang w:val="ru-RU"/>
              </w:rPr>
              <w:t>5. Создание экологического постера и его защита.</w:t>
            </w:r>
          </w:p>
          <w:p w:rsidR="00F9403C" w:rsidRPr="0024021A" w:rsidRDefault="0024021A" w:rsidP="0024021A">
            <w:pPr>
              <w:pStyle w:val="af"/>
              <w:rPr>
                <w:lang w:val="ru-RU"/>
              </w:rPr>
            </w:pPr>
            <w:r w:rsidRPr="0024021A">
              <w:rPr>
                <w:rFonts w:ascii="Times New Roman" w:hAnsi="Times New Roman"/>
                <w:sz w:val="24"/>
              </w:rPr>
              <w:t>6. Игры на свежем воздухе.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11 день</w:t>
            </w:r>
          </w:p>
          <w:p w:rsidR="00990360" w:rsidRPr="00132058" w:rsidRDefault="00990360" w:rsidP="00F9403C">
            <w:pPr>
              <w:ind w:right="911"/>
              <w:contextualSpacing/>
              <w:rPr>
                <w:rFonts w:ascii="Times New Roman" w:eastAsia="Times New Roman" w:hAnsi="Times New Roman"/>
                <w:b/>
                <w:sz w:val="24"/>
                <w:szCs w:val="24"/>
              </w:rPr>
            </w:pPr>
          </w:p>
          <w:p w:rsidR="00990360" w:rsidRPr="0024021A" w:rsidRDefault="0024021A"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1</w:t>
            </w:r>
            <w:r>
              <w:rPr>
                <w:rFonts w:ascii="Times New Roman" w:eastAsia="Times New Roman" w:hAnsi="Times New Roman"/>
                <w:b/>
                <w:sz w:val="24"/>
                <w:szCs w:val="24"/>
                <w:lang w:val="ru-RU"/>
              </w:rPr>
              <w:t>4</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24021A" w:rsidRPr="0024021A" w:rsidRDefault="0024021A" w:rsidP="0024021A">
            <w:pPr>
              <w:pStyle w:val="af"/>
              <w:rPr>
                <w:rFonts w:ascii="Times New Roman" w:hAnsi="Times New Roman"/>
                <w:b/>
                <w:sz w:val="24"/>
                <w:lang w:val="ru-RU"/>
              </w:rPr>
            </w:pPr>
            <w:r w:rsidRPr="0024021A">
              <w:rPr>
                <w:rFonts w:ascii="Times New Roman" w:hAnsi="Times New Roman"/>
                <w:b/>
                <w:sz w:val="24"/>
                <w:lang w:val="ru-RU"/>
              </w:rPr>
              <w:t>Тематический день «Природное богатство и полезные ископаемые»</w:t>
            </w:r>
          </w:p>
          <w:p w:rsidR="0024021A" w:rsidRDefault="0024021A" w:rsidP="0024021A">
            <w:pPr>
              <w:pStyle w:val="af"/>
              <w:rPr>
                <w:rFonts w:ascii="Times New Roman" w:hAnsi="Times New Roman"/>
                <w:sz w:val="24"/>
                <w:lang w:val="ru-RU"/>
              </w:rPr>
            </w:pPr>
            <w:r>
              <w:rPr>
                <w:rFonts w:ascii="Times New Roman" w:hAnsi="Times New Roman"/>
                <w:sz w:val="24"/>
                <w:lang w:val="ru-RU"/>
              </w:rPr>
              <w:t>УРОВЕНЬ ЛАГЕРЯ</w:t>
            </w:r>
          </w:p>
          <w:p w:rsidR="0024021A" w:rsidRPr="0024021A" w:rsidRDefault="0024021A" w:rsidP="0024021A">
            <w:pPr>
              <w:pStyle w:val="af"/>
              <w:rPr>
                <w:rFonts w:ascii="Times New Roman" w:hAnsi="Times New Roman"/>
                <w:sz w:val="24"/>
                <w:lang w:val="ru-RU"/>
              </w:rPr>
            </w:pPr>
            <w:r w:rsidRPr="0024021A">
              <w:rPr>
                <w:rFonts w:ascii="Times New Roman" w:hAnsi="Times New Roman"/>
                <w:sz w:val="24"/>
                <w:lang w:val="ru-RU"/>
              </w:rPr>
              <w:t>1.Утренняя зарядка.</w:t>
            </w:r>
          </w:p>
          <w:p w:rsidR="0024021A" w:rsidRPr="0024021A" w:rsidRDefault="0024021A" w:rsidP="0024021A">
            <w:pPr>
              <w:pStyle w:val="af"/>
              <w:rPr>
                <w:rFonts w:ascii="Times New Roman" w:hAnsi="Times New Roman"/>
                <w:sz w:val="24"/>
                <w:lang w:val="ru-RU"/>
              </w:rPr>
            </w:pPr>
            <w:r w:rsidRPr="0024021A">
              <w:rPr>
                <w:rFonts w:ascii="Times New Roman" w:hAnsi="Times New Roman"/>
                <w:sz w:val="24"/>
                <w:lang w:val="ru-RU"/>
              </w:rPr>
              <w:t>2. Минутка здоровья «Закаливание».</w:t>
            </w:r>
          </w:p>
          <w:p w:rsidR="0024021A" w:rsidRDefault="0024021A" w:rsidP="0024021A">
            <w:pPr>
              <w:pStyle w:val="af"/>
              <w:rPr>
                <w:rFonts w:ascii="Times New Roman" w:hAnsi="Times New Roman"/>
                <w:sz w:val="24"/>
                <w:lang w:val="ru-RU"/>
              </w:rPr>
            </w:pPr>
            <w:r>
              <w:rPr>
                <w:rFonts w:ascii="Times New Roman" w:hAnsi="Times New Roman"/>
                <w:sz w:val="24"/>
                <w:lang w:val="ru-RU"/>
              </w:rPr>
              <w:t>3. «Зарница».</w:t>
            </w:r>
          </w:p>
          <w:p w:rsidR="0024021A" w:rsidRDefault="0024021A" w:rsidP="0024021A">
            <w:pPr>
              <w:pStyle w:val="af"/>
              <w:rPr>
                <w:rFonts w:ascii="Times New Roman" w:hAnsi="Times New Roman"/>
                <w:sz w:val="24"/>
                <w:lang w:val="ru-RU"/>
              </w:rPr>
            </w:pPr>
            <w:r>
              <w:rPr>
                <w:rFonts w:ascii="Times New Roman" w:hAnsi="Times New Roman"/>
                <w:sz w:val="24"/>
                <w:lang w:val="ru-RU"/>
              </w:rPr>
              <w:t xml:space="preserve">4. </w:t>
            </w:r>
            <w:r w:rsidRPr="00397D22">
              <w:rPr>
                <w:rFonts w:ascii="Times New Roman" w:hAnsi="Times New Roman"/>
                <w:i/>
                <w:sz w:val="24"/>
                <w:lang w:val="ru-RU"/>
              </w:rPr>
              <w:t>Игра  «</w:t>
            </w:r>
            <w:r w:rsidR="006C1239" w:rsidRPr="00397D22">
              <w:rPr>
                <w:rFonts w:ascii="Times New Roman" w:hAnsi="Times New Roman"/>
                <w:i/>
                <w:sz w:val="24"/>
                <w:lang w:val="ru-RU"/>
              </w:rPr>
              <w:t>Заморочки из бочки</w:t>
            </w:r>
            <w:r>
              <w:rPr>
                <w:rFonts w:ascii="Times New Roman" w:hAnsi="Times New Roman"/>
                <w:sz w:val="24"/>
                <w:lang w:val="ru-RU"/>
              </w:rPr>
              <w:t>»</w:t>
            </w:r>
            <w:r w:rsidR="006C1239">
              <w:rPr>
                <w:rFonts w:ascii="Times New Roman" w:hAnsi="Times New Roman"/>
                <w:sz w:val="24"/>
                <w:lang w:val="ru-RU"/>
              </w:rPr>
              <w:t xml:space="preserve"> (ДК, 11.00)</w:t>
            </w:r>
          </w:p>
          <w:p w:rsidR="006C1239" w:rsidRDefault="006C1239" w:rsidP="0024021A">
            <w:pPr>
              <w:pStyle w:val="af"/>
              <w:rPr>
                <w:rFonts w:ascii="Times New Roman" w:hAnsi="Times New Roman"/>
                <w:sz w:val="24"/>
                <w:lang w:val="ru-RU"/>
              </w:rPr>
            </w:pPr>
          </w:p>
          <w:p w:rsidR="0024021A" w:rsidRDefault="0024021A" w:rsidP="0024021A">
            <w:pPr>
              <w:pStyle w:val="af"/>
              <w:rPr>
                <w:rFonts w:ascii="Times New Roman" w:hAnsi="Times New Roman"/>
                <w:sz w:val="24"/>
                <w:lang w:val="ru-RU"/>
              </w:rPr>
            </w:pPr>
            <w:r>
              <w:rPr>
                <w:rFonts w:ascii="Times New Roman" w:hAnsi="Times New Roman"/>
                <w:sz w:val="24"/>
                <w:lang w:val="ru-RU"/>
              </w:rPr>
              <w:t>УРОВЕНЬ ОТРЯДА</w:t>
            </w:r>
          </w:p>
          <w:p w:rsidR="0024021A" w:rsidRPr="0024021A" w:rsidRDefault="0024021A" w:rsidP="0024021A">
            <w:pPr>
              <w:pStyle w:val="af"/>
              <w:rPr>
                <w:rFonts w:ascii="Times New Roman" w:hAnsi="Times New Roman"/>
                <w:sz w:val="24"/>
                <w:lang w:val="ru-RU"/>
              </w:rPr>
            </w:pPr>
            <w:r w:rsidRPr="0024021A">
              <w:rPr>
                <w:rFonts w:ascii="Times New Roman" w:hAnsi="Times New Roman"/>
                <w:sz w:val="24"/>
                <w:lang w:val="ru-RU"/>
              </w:rPr>
              <w:t xml:space="preserve">5. Посещение </w:t>
            </w:r>
            <w:r w:rsidR="006C1239">
              <w:rPr>
                <w:rFonts w:ascii="Times New Roman" w:hAnsi="Times New Roman"/>
                <w:sz w:val="24"/>
                <w:lang w:val="ru-RU"/>
              </w:rPr>
              <w:t>сельской</w:t>
            </w:r>
            <w:r w:rsidRPr="0024021A">
              <w:rPr>
                <w:rFonts w:ascii="Times New Roman" w:hAnsi="Times New Roman"/>
                <w:sz w:val="24"/>
                <w:lang w:val="ru-RU"/>
              </w:rPr>
              <w:t xml:space="preserve"> библиотеки.</w:t>
            </w:r>
          </w:p>
          <w:p w:rsidR="00F9403C" w:rsidRPr="0055067B" w:rsidRDefault="0024021A" w:rsidP="0024021A">
            <w:pPr>
              <w:pStyle w:val="af"/>
              <w:rPr>
                <w:rFonts w:ascii="Times New Roman" w:hAnsi="Times New Roman"/>
                <w:sz w:val="24"/>
                <w:szCs w:val="24"/>
                <w:lang w:val="ru-RU"/>
              </w:rPr>
            </w:pPr>
            <w:r w:rsidRPr="0024021A">
              <w:rPr>
                <w:rFonts w:ascii="Times New Roman" w:hAnsi="Times New Roman"/>
                <w:sz w:val="24"/>
                <w:lang w:val="ru-RU"/>
              </w:rPr>
              <w:t>6. Игры на свежем воздухе.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24021A" w:rsidRDefault="00F9403C" w:rsidP="00F9403C">
            <w:pPr>
              <w:tabs>
                <w:tab w:val="left" w:pos="14570"/>
              </w:tabs>
              <w:ind w:right="1070"/>
              <w:rPr>
                <w:rFonts w:ascii="Times New Roman" w:hAnsi="Times New Roman"/>
                <w:bCs/>
                <w:sz w:val="24"/>
                <w:szCs w:val="24"/>
                <w:lang w:val="ru-RU"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24021A" w:rsidRDefault="00F9403C" w:rsidP="00F9403C">
            <w:pPr>
              <w:ind w:right="911"/>
              <w:contextualSpacing/>
              <w:rPr>
                <w:rFonts w:ascii="Times New Roman" w:eastAsia="Times New Roman" w:hAnsi="Times New Roman"/>
                <w:b/>
                <w:sz w:val="24"/>
                <w:szCs w:val="24"/>
                <w:lang w:val="ru-RU"/>
              </w:rPr>
            </w:pPr>
            <w:r w:rsidRPr="0024021A">
              <w:rPr>
                <w:rFonts w:ascii="Times New Roman" w:eastAsia="Times New Roman" w:hAnsi="Times New Roman"/>
                <w:b/>
                <w:sz w:val="24"/>
                <w:szCs w:val="24"/>
                <w:lang w:val="ru-RU"/>
              </w:rPr>
              <w:t>12 день</w:t>
            </w:r>
          </w:p>
          <w:p w:rsidR="00990360" w:rsidRPr="0024021A" w:rsidRDefault="00990360" w:rsidP="00F9403C">
            <w:pPr>
              <w:ind w:right="911"/>
              <w:contextualSpacing/>
              <w:rPr>
                <w:rFonts w:ascii="Times New Roman" w:eastAsia="Times New Roman" w:hAnsi="Times New Roman"/>
                <w:b/>
                <w:sz w:val="24"/>
                <w:szCs w:val="24"/>
                <w:lang w:val="ru-RU"/>
              </w:rPr>
            </w:pPr>
          </w:p>
          <w:p w:rsidR="00990360" w:rsidRPr="0024021A" w:rsidRDefault="006C1239"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15.06.24</w:t>
            </w:r>
          </w:p>
        </w:tc>
        <w:tc>
          <w:tcPr>
            <w:tcW w:w="5546" w:type="dxa"/>
            <w:tcBorders>
              <w:top w:val="single" w:sz="4" w:space="0" w:color="auto"/>
              <w:left w:val="single" w:sz="4" w:space="0" w:color="auto"/>
              <w:bottom w:val="single" w:sz="4" w:space="0" w:color="auto"/>
              <w:right w:val="single" w:sz="4" w:space="0" w:color="auto"/>
            </w:tcBorders>
            <w:hideMark/>
          </w:tcPr>
          <w:p w:rsidR="006C1239" w:rsidRPr="006C1239" w:rsidRDefault="006C1239" w:rsidP="006C1239">
            <w:pPr>
              <w:pStyle w:val="af"/>
              <w:rPr>
                <w:rFonts w:ascii="Times New Roman" w:hAnsi="Times New Roman"/>
                <w:b/>
                <w:sz w:val="24"/>
                <w:lang w:val="ru-RU"/>
              </w:rPr>
            </w:pPr>
            <w:r w:rsidRPr="006C1239">
              <w:rPr>
                <w:rFonts w:ascii="Times New Roman" w:hAnsi="Times New Roman"/>
                <w:b/>
                <w:sz w:val="24"/>
                <w:lang w:val="ru-RU"/>
              </w:rPr>
              <w:t>Тематический день «Прикладное творчество и народные ремёсла»</w:t>
            </w:r>
          </w:p>
          <w:p w:rsidR="006C1239" w:rsidRPr="006C1239" w:rsidRDefault="006C1239" w:rsidP="006C1239">
            <w:pPr>
              <w:pStyle w:val="af"/>
              <w:rPr>
                <w:rFonts w:ascii="Times New Roman" w:hAnsi="Times New Roman"/>
                <w:sz w:val="24"/>
                <w:lang w:val="ru-RU"/>
              </w:rPr>
            </w:pPr>
          </w:p>
          <w:p w:rsidR="006C1239" w:rsidRDefault="006C1239" w:rsidP="006C1239">
            <w:pPr>
              <w:pStyle w:val="af"/>
              <w:rPr>
                <w:rFonts w:ascii="Times New Roman" w:hAnsi="Times New Roman"/>
                <w:sz w:val="24"/>
                <w:lang w:val="ru-RU"/>
              </w:rPr>
            </w:pPr>
            <w:r w:rsidRPr="003236B2">
              <w:rPr>
                <w:rFonts w:ascii="Times New Roman" w:hAnsi="Times New Roman"/>
                <w:sz w:val="24"/>
                <w:lang w:val="ru-RU"/>
              </w:rPr>
              <w:t>УРОВЕНЬ ЛАГЕРЯ</w:t>
            </w:r>
          </w:p>
          <w:p w:rsidR="006C1239" w:rsidRPr="006C1239" w:rsidRDefault="006C1239" w:rsidP="006C1239">
            <w:pPr>
              <w:pStyle w:val="af"/>
              <w:rPr>
                <w:rFonts w:ascii="Times New Roman" w:hAnsi="Times New Roman"/>
                <w:sz w:val="24"/>
                <w:lang w:val="ru-RU"/>
              </w:rPr>
            </w:pPr>
            <w:r w:rsidRPr="003236B2">
              <w:rPr>
                <w:rFonts w:ascii="Times New Roman" w:hAnsi="Times New Roman"/>
                <w:sz w:val="24"/>
                <w:lang w:val="ru-RU"/>
              </w:rPr>
              <w:t>1. Утренняя зарядка.</w:t>
            </w:r>
          </w:p>
          <w:p w:rsidR="006C1239" w:rsidRPr="003236B2" w:rsidRDefault="006C1239" w:rsidP="006C1239">
            <w:pPr>
              <w:pStyle w:val="af"/>
              <w:rPr>
                <w:rFonts w:ascii="Times New Roman" w:hAnsi="Times New Roman"/>
                <w:sz w:val="24"/>
                <w:lang w:val="ru-RU"/>
              </w:rPr>
            </w:pPr>
            <w:r w:rsidRPr="003236B2">
              <w:rPr>
                <w:rFonts w:ascii="Times New Roman" w:hAnsi="Times New Roman"/>
                <w:sz w:val="24"/>
                <w:lang w:val="ru-RU"/>
              </w:rPr>
              <w:t>2. Минутка здоровья «Осанка – основа красивой походки».</w:t>
            </w:r>
          </w:p>
          <w:p w:rsidR="006C1239" w:rsidRPr="00F25036" w:rsidRDefault="006C1239" w:rsidP="006C1239">
            <w:pPr>
              <w:pStyle w:val="af"/>
              <w:rPr>
                <w:rFonts w:ascii="Times New Roman" w:hAnsi="Times New Roman"/>
                <w:sz w:val="24"/>
                <w:lang w:val="ru-RU"/>
              </w:rPr>
            </w:pPr>
            <w:r w:rsidRPr="003236B2">
              <w:rPr>
                <w:rFonts w:ascii="Times New Roman" w:hAnsi="Times New Roman"/>
                <w:sz w:val="24"/>
                <w:lang w:val="ru-RU"/>
              </w:rPr>
              <w:t xml:space="preserve">3. Игра по станциям «Твори! Выдумывай! </w:t>
            </w:r>
            <w:r w:rsidRPr="00F25036">
              <w:rPr>
                <w:rFonts w:ascii="Times New Roman" w:hAnsi="Times New Roman"/>
                <w:sz w:val="24"/>
                <w:lang w:val="ru-RU"/>
              </w:rPr>
              <w:t>Пробуй!»</w:t>
            </w:r>
          </w:p>
          <w:p w:rsidR="006C1239" w:rsidRDefault="006C1239" w:rsidP="006C1239">
            <w:pPr>
              <w:pStyle w:val="af"/>
              <w:rPr>
                <w:rFonts w:ascii="Times New Roman" w:hAnsi="Times New Roman"/>
                <w:sz w:val="24"/>
                <w:lang w:val="ru-RU"/>
              </w:rPr>
            </w:pPr>
          </w:p>
          <w:p w:rsidR="006C1239" w:rsidRDefault="006C1239" w:rsidP="006C1239">
            <w:pPr>
              <w:pStyle w:val="af"/>
              <w:rPr>
                <w:rFonts w:ascii="Times New Roman" w:hAnsi="Times New Roman"/>
                <w:sz w:val="24"/>
                <w:lang w:val="ru-RU"/>
              </w:rPr>
            </w:pPr>
            <w:r>
              <w:rPr>
                <w:rFonts w:ascii="Times New Roman" w:hAnsi="Times New Roman"/>
                <w:sz w:val="24"/>
                <w:lang w:val="ru-RU"/>
              </w:rPr>
              <w:t>УРОВЕНЬ ОТРЯДА</w:t>
            </w:r>
          </w:p>
          <w:p w:rsidR="006C1239" w:rsidRPr="006C1239" w:rsidRDefault="006C1239" w:rsidP="006C1239">
            <w:pPr>
              <w:pStyle w:val="af"/>
              <w:rPr>
                <w:rFonts w:ascii="Times New Roman" w:hAnsi="Times New Roman"/>
                <w:sz w:val="24"/>
                <w:lang w:val="ru-RU"/>
              </w:rPr>
            </w:pPr>
            <w:r w:rsidRPr="006C1239">
              <w:rPr>
                <w:rFonts w:ascii="Times New Roman" w:hAnsi="Times New Roman"/>
                <w:sz w:val="24"/>
                <w:lang w:val="ru-RU"/>
              </w:rPr>
              <w:t>4. Мастер-классы «Умелые ручки».</w:t>
            </w:r>
          </w:p>
          <w:p w:rsidR="006C1239" w:rsidRPr="006C1239" w:rsidRDefault="006C1239" w:rsidP="006C1239">
            <w:pPr>
              <w:pStyle w:val="af"/>
              <w:rPr>
                <w:rFonts w:ascii="Times New Roman" w:hAnsi="Times New Roman"/>
                <w:sz w:val="24"/>
                <w:lang w:val="ru-RU"/>
              </w:rPr>
            </w:pPr>
            <w:r w:rsidRPr="006C1239">
              <w:rPr>
                <w:rFonts w:ascii="Times New Roman" w:hAnsi="Times New Roman"/>
                <w:sz w:val="24"/>
                <w:lang w:val="ru-RU"/>
              </w:rPr>
              <w:t>5. Знакомство детей с прикладным творчеством и народными ремёслами России.</w:t>
            </w:r>
          </w:p>
          <w:p w:rsidR="00F9403C" w:rsidRPr="006C1239" w:rsidRDefault="006C1239" w:rsidP="006C1239">
            <w:pPr>
              <w:pStyle w:val="af"/>
              <w:rPr>
                <w:rFonts w:ascii="Arial" w:hAnsi="Arial" w:cs="Arial"/>
                <w:sz w:val="27"/>
                <w:lang w:val="ru-RU"/>
              </w:rPr>
            </w:pPr>
            <w:r w:rsidRPr="006C1239">
              <w:rPr>
                <w:rFonts w:ascii="Times New Roman" w:hAnsi="Times New Roman"/>
                <w:sz w:val="24"/>
                <w:lang w:val="ru-RU"/>
              </w:rPr>
              <w:t>6. Игры на свежем возду</w:t>
            </w:r>
            <w:r w:rsidRPr="006C1239">
              <w:rPr>
                <w:rFonts w:ascii="Times New Roman" w:hAnsi="Times New Roman"/>
                <w:sz w:val="24"/>
              </w:rPr>
              <w:t>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13 день</w:t>
            </w:r>
          </w:p>
          <w:p w:rsidR="00990360" w:rsidRPr="00132058" w:rsidRDefault="00990360" w:rsidP="00F9403C">
            <w:pPr>
              <w:ind w:right="911"/>
              <w:contextualSpacing/>
              <w:rPr>
                <w:rFonts w:ascii="Times New Roman" w:eastAsia="Times New Roman" w:hAnsi="Times New Roman"/>
                <w:b/>
                <w:sz w:val="24"/>
                <w:szCs w:val="24"/>
              </w:rPr>
            </w:pPr>
          </w:p>
          <w:p w:rsidR="00990360" w:rsidRPr="006C1239" w:rsidRDefault="006C1239"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1</w:t>
            </w:r>
            <w:r>
              <w:rPr>
                <w:rFonts w:ascii="Times New Roman" w:eastAsia="Times New Roman" w:hAnsi="Times New Roman"/>
                <w:b/>
                <w:sz w:val="24"/>
                <w:szCs w:val="24"/>
                <w:lang w:val="ru-RU"/>
              </w:rPr>
              <w:t>7</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C1239" w:rsidRPr="006C1239" w:rsidRDefault="006C1239" w:rsidP="006C1239">
            <w:pPr>
              <w:pStyle w:val="af"/>
              <w:rPr>
                <w:rFonts w:ascii="Times New Roman" w:hAnsi="Times New Roman"/>
                <w:b/>
                <w:sz w:val="24"/>
                <w:lang w:val="ru-RU"/>
              </w:rPr>
            </w:pPr>
            <w:r w:rsidRPr="006C1239">
              <w:rPr>
                <w:rFonts w:ascii="Times New Roman" w:hAnsi="Times New Roman"/>
                <w:b/>
                <w:sz w:val="24"/>
                <w:lang w:val="ru-RU"/>
              </w:rPr>
              <w:t>Тематический день «Прикладное творчество и народные ремёсла»</w:t>
            </w:r>
          </w:p>
          <w:p w:rsidR="008C7454" w:rsidRDefault="008C7454" w:rsidP="006C1239">
            <w:pPr>
              <w:pStyle w:val="af"/>
              <w:rPr>
                <w:rFonts w:ascii="Times New Roman" w:hAnsi="Times New Roman"/>
                <w:sz w:val="24"/>
                <w:lang w:val="ru-RU"/>
              </w:rPr>
            </w:pPr>
            <w:r>
              <w:rPr>
                <w:rFonts w:ascii="Times New Roman" w:hAnsi="Times New Roman"/>
                <w:sz w:val="24"/>
                <w:lang w:val="ru-RU"/>
              </w:rPr>
              <w:t>УРОВЕНЬ ЛАГЕРЯ</w:t>
            </w:r>
          </w:p>
          <w:p w:rsidR="006C1239" w:rsidRPr="008C7454" w:rsidRDefault="006C1239" w:rsidP="006C1239">
            <w:pPr>
              <w:pStyle w:val="af"/>
              <w:rPr>
                <w:rFonts w:ascii="Times New Roman" w:hAnsi="Times New Roman"/>
                <w:sz w:val="24"/>
                <w:lang w:val="ru-RU"/>
              </w:rPr>
            </w:pPr>
            <w:r w:rsidRPr="008C7454">
              <w:rPr>
                <w:rFonts w:ascii="Times New Roman" w:hAnsi="Times New Roman"/>
                <w:sz w:val="24"/>
                <w:lang w:val="ru-RU"/>
              </w:rPr>
              <w:t>1. Утренняя зарядка.</w:t>
            </w:r>
          </w:p>
          <w:p w:rsidR="006C1239" w:rsidRPr="008C7454" w:rsidRDefault="006C1239" w:rsidP="006C1239">
            <w:pPr>
              <w:pStyle w:val="af"/>
              <w:rPr>
                <w:rFonts w:ascii="Times New Roman" w:hAnsi="Times New Roman"/>
                <w:sz w:val="24"/>
                <w:lang w:val="ru-RU"/>
              </w:rPr>
            </w:pPr>
            <w:r w:rsidRPr="008C7454">
              <w:rPr>
                <w:rFonts w:ascii="Times New Roman" w:hAnsi="Times New Roman"/>
                <w:sz w:val="24"/>
                <w:lang w:val="ru-RU"/>
              </w:rPr>
              <w:t>2. Минутка здоровья «Твой режим на каникулах».</w:t>
            </w:r>
          </w:p>
          <w:p w:rsidR="006C1239" w:rsidRPr="008C7454" w:rsidRDefault="006C1239" w:rsidP="006C1239">
            <w:pPr>
              <w:pStyle w:val="af"/>
              <w:rPr>
                <w:rFonts w:ascii="Times New Roman" w:hAnsi="Times New Roman"/>
                <w:sz w:val="24"/>
                <w:lang w:val="ru-RU"/>
              </w:rPr>
            </w:pPr>
            <w:r w:rsidRPr="008C7454">
              <w:rPr>
                <w:rFonts w:ascii="Times New Roman" w:hAnsi="Times New Roman"/>
                <w:sz w:val="24"/>
                <w:lang w:val="ru-RU"/>
              </w:rPr>
              <w:t>3. Конкурс причесок «Коса - девичья краса».</w:t>
            </w:r>
          </w:p>
          <w:p w:rsidR="008C7454" w:rsidRDefault="006C1239" w:rsidP="006C1239">
            <w:pPr>
              <w:pStyle w:val="af"/>
              <w:rPr>
                <w:rFonts w:ascii="Times New Roman" w:hAnsi="Times New Roman"/>
                <w:sz w:val="24"/>
                <w:lang w:val="ru-RU"/>
              </w:rPr>
            </w:pPr>
            <w:r w:rsidRPr="008C7454">
              <w:rPr>
                <w:rFonts w:ascii="Times New Roman" w:hAnsi="Times New Roman"/>
                <w:sz w:val="24"/>
                <w:lang w:val="ru-RU"/>
              </w:rPr>
              <w:t xml:space="preserve">4. </w:t>
            </w:r>
            <w:r w:rsidR="008C7454" w:rsidRPr="003236B2">
              <w:rPr>
                <w:rFonts w:ascii="Times New Roman" w:hAnsi="Times New Roman"/>
                <w:sz w:val="24"/>
                <w:lang w:val="ru-RU"/>
              </w:rPr>
              <w:t>Соревнования по футболу.</w:t>
            </w:r>
          </w:p>
          <w:p w:rsidR="008C7454" w:rsidRDefault="008C7454" w:rsidP="006C1239">
            <w:pPr>
              <w:pStyle w:val="af"/>
              <w:rPr>
                <w:rFonts w:ascii="Times New Roman" w:hAnsi="Times New Roman"/>
                <w:sz w:val="24"/>
                <w:lang w:val="ru-RU"/>
              </w:rPr>
            </w:pPr>
          </w:p>
          <w:p w:rsidR="008C7454" w:rsidRDefault="008C7454" w:rsidP="006C1239">
            <w:pPr>
              <w:pStyle w:val="af"/>
              <w:rPr>
                <w:rFonts w:ascii="Times New Roman" w:hAnsi="Times New Roman"/>
                <w:sz w:val="24"/>
                <w:lang w:val="ru-RU"/>
              </w:rPr>
            </w:pPr>
            <w:r w:rsidRPr="008C7454">
              <w:rPr>
                <w:rFonts w:ascii="Times New Roman" w:hAnsi="Times New Roman"/>
                <w:sz w:val="24"/>
                <w:lang w:val="ru-RU"/>
              </w:rPr>
              <w:t>УРОВЕНЬ ОТРЯДА</w:t>
            </w:r>
          </w:p>
          <w:p w:rsidR="006C1239" w:rsidRPr="008C7454" w:rsidRDefault="006C1239" w:rsidP="006C1239">
            <w:pPr>
              <w:pStyle w:val="af"/>
              <w:rPr>
                <w:rFonts w:ascii="Times New Roman" w:hAnsi="Times New Roman"/>
                <w:sz w:val="24"/>
                <w:lang w:val="ru-RU"/>
              </w:rPr>
            </w:pPr>
            <w:r w:rsidRPr="008C7454">
              <w:rPr>
                <w:rFonts w:ascii="Times New Roman" w:hAnsi="Times New Roman"/>
                <w:sz w:val="24"/>
                <w:lang w:val="ru-RU"/>
              </w:rPr>
              <w:t>5. Знакомство детей с прикладным творчеством и народными ремёслами</w:t>
            </w:r>
          </w:p>
          <w:p w:rsidR="006C1239" w:rsidRPr="003236B2" w:rsidRDefault="008C7454" w:rsidP="006C1239">
            <w:pPr>
              <w:pStyle w:val="af"/>
              <w:rPr>
                <w:rFonts w:ascii="Times New Roman" w:hAnsi="Times New Roman"/>
                <w:sz w:val="24"/>
                <w:lang w:val="ru-RU"/>
              </w:rPr>
            </w:pPr>
            <w:r w:rsidRPr="008C7454">
              <w:rPr>
                <w:rFonts w:ascii="Times New Roman" w:hAnsi="Times New Roman"/>
                <w:sz w:val="24"/>
                <w:lang w:val="ru-RU"/>
              </w:rPr>
              <w:t>народов</w:t>
            </w:r>
            <w:r w:rsidR="006C1239" w:rsidRPr="003236B2">
              <w:rPr>
                <w:rFonts w:ascii="Times New Roman" w:hAnsi="Times New Roman"/>
                <w:sz w:val="24"/>
                <w:lang w:val="ru-RU"/>
              </w:rPr>
              <w:t xml:space="preserve"> </w:t>
            </w:r>
            <w:r w:rsidRPr="0024021A">
              <w:rPr>
                <w:rFonts w:ascii="Times New Roman" w:hAnsi="Times New Roman"/>
                <w:sz w:val="24"/>
                <w:lang w:val="ru-RU"/>
              </w:rPr>
              <w:t>Хабаровского края</w:t>
            </w:r>
            <w:r w:rsidR="006C1239" w:rsidRPr="003236B2">
              <w:rPr>
                <w:rFonts w:ascii="Times New Roman" w:hAnsi="Times New Roman"/>
                <w:sz w:val="24"/>
                <w:lang w:val="ru-RU"/>
              </w:rPr>
              <w:t>.</w:t>
            </w:r>
          </w:p>
          <w:p w:rsidR="006C1239" w:rsidRPr="003236B2" w:rsidRDefault="006C1239" w:rsidP="006C1239">
            <w:pPr>
              <w:pStyle w:val="af"/>
              <w:rPr>
                <w:rFonts w:ascii="Times New Roman" w:hAnsi="Times New Roman"/>
                <w:sz w:val="24"/>
                <w:lang w:val="ru-RU"/>
              </w:rPr>
            </w:pPr>
            <w:r w:rsidRPr="003236B2">
              <w:rPr>
                <w:rFonts w:ascii="Times New Roman" w:hAnsi="Times New Roman"/>
                <w:sz w:val="24"/>
                <w:lang w:val="ru-RU"/>
              </w:rPr>
              <w:t>6. Игры на свежем воздухе.</w:t>
            </w:r>
          </w:p>
          <w:p w:rsidR="003E6DC6" w:rsidRPr="0055067B" w:rsidRDefault="006C1239" w:rsidP="006C1239">
            <w:pPr>
              <w:pStyle w:val="af"/>
              <w:rPr>
                <w:rFonts w:ascii="Times New Roman" w:hAnsi="Times New Roman"/>
                <w:sz w:val="24"/>
                <w:szCs w:val="24"/>
                <w:lang w:val="ru-RU"/>
              </w:rPr>
            </w:pPr>
            <w:r w:rsidRPr="006C1239">
              <w:rPr>
                <w:rFonts w:ascii="Times New Roman" w:hAnsi="Times New Roman"/>
                <w:sz w:val="24"/>
              </w:rPr>
              <w:t xml:space="preserve">7. </w:t>
            </w:r>
            <w:r w:rsidRPr="008C7454">
              <w:rPr>
                <w:rFonts w:ascii="Times New Roman" w:hAnsi="Times New Roman"/>
                <w:sz w:val="24"/>
                <w:lang w:val="ru-RU"/>
              </w:rPr>
              <w:t>Просмотр</w:t>
            </w:r>
            <w:r w:rsidRPr="006C1239">
              <w:rPr>
                <w:rFonts w:ascii="Times New Roman" w:hAnsi="Times New Roman"/>
                <w:sz w:val="24"/>
              </w:rPr>
              <w:t xml:space="preserve"> любимого тележурнала «Ералаш».</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14 день</w:t>
            </w:r>
          </w:p>
          <w:p w:rsidR="003E6DC6" w:rsidRPr="00132058" w:rsidRDefault="003E6DC6" w:rsidP="00F9403C">
            <w:pPr>
              <w:ind w:right="911"/>
              <w:contextualSpacing/>
              <w:rPr>
                <w:rFonts w:ascii="Times New Roman" w:eastAsia="Times New Roman" w:hAnsi="Times New Roman"/>
                <w:b/>
                <w:sz w:val="24"/>
                <w:szCs w:val="24"/>
              </w:rPr>
            </w:pPr>
          </w:p>
          <w:p w:rsidR="003E6DC6" w:rsidRPr="008C7454" w:rsidRDefault="008C7454"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1</w:t>
            </w:r>
            <w:r>
              <w:rPr>
                <w:rFonts w:ascii="Times New Roman" w:eastAsia="Times New Roman" w:hAnsi="Times New Roman"/>
                <w:b/>
                <w:sz w:val="24"/>
                <w:szCs w:val="24"/>
                <w:lang w:val="ru-RU"/>
              </w:rPr>
              <w:t>8</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tcPr>
          <w:p w:rsidR="005527B7" w:rsidRPr="00D75D36" w:rsidRDefault="005527B7" w:rsidP="005527B7">
            <w:pPr>
              <w:pStyle w:val="af"/>
              <w:rPr>
                <w:rFonts w:ascii="Times New Roman" w:hAnsi="Times New Roman"/>
                <w:b/>
                <w:sz w:val="24"/>
                <w:szCs w:val="24"/>
                <w:lang w:val="ru-RU"/>
              </w:rPr>
            </w:pPr>
            <w:r w:rsidRPr="00D75D36">
              <w:rPr>
                <w:rFonts w:ascii="Times New Roman" w:hAnsi="Times New Roman"/>
                <w:b/>
                <w:sz w:val="24"/>
                <w:szCs w:val="24"/>
                <w:lang w:val="ru-RU"/>
              </w:rPr>
              <w:lastRenderedPageBreak/>
              <w:t>Тематический день «Открытые тайны великой страны»</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УРОВЕНЬ ЛАГЕРЯ</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lastRenderedPageBreak/>
              <w:t>1. Утренняя зарядка.</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2. Минутка здоровья «Мой четвероногий друг».</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3. Беседа «Не забыть нам этой даты».</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4. Научное шоу (11.00)</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 xml:space="preserve">5. Экскурсия в </w:t>
            </w:r>
            <w:r w:rsidR="00D75D36" w:rsidRPr="00D75D36">
              <w:rPr>
                <w:rFonts w:ascii="Times New Roman" w:hAnsi="Times New Roman"/>
                <w:sz w:val="24"/>
                <w:szCs w:val="24"/>
                <w:lang w:val="ru-RU"/>
              </w:rPr>
              <w:t>школьный музей</w:t>
            </w:r>
            <w:r w:rsidRPr="00D75D36">
              <w:rPr>
                <w:rFonts w:ascii="Times New Roman" w:hAnsi="Times New Roman"/>
                <w:sz w:val="24"/>
                <w:szCs w:val="24"/>
                <w:lang w:val="ru-RU"/>
              </w:rPr>
              <w:t>.</w:t>
            </w:r>
            <w:r w:rsidR="00D75D36" w:rsidRPr="00D75D36">
              <w:rPr>
                <w:rFonts w:ascii="Times New Roman" w:hAnsi="Times New Roman"/>
                <w:sz w:val="24"/>
                <w:szCs w:val="24"/>
                <w:lang w:val="ru-RU"/>
              </w:rPr>
              <w:t xml:space="preserve"> (По патриотическим маршрутам </w:t>
            </w:r>
            <w:hyperlink r:id="rId35" w:history="1">
              <w:r w:rsidR="00D75D36" w:rsidRPr="00D75D36">
                <w:rPr>
                  <w:rStyle w:val="ab"/>
                  <w:rFonts w:ascii="Times New Roman" w:hAnsi="Times New Roman"/>
                  <w:sz w:val="24"/>
                  <w:szCs w:val="24"/>
                </w:rPr>
                <w:t>https</w:t>
              </w:r>
              <w:r w:rsidR="00D75D36" w:rsidRPr="00D75D36">
                <w:rPr>
                  <w:rStyle w:val="ab"/>
                  <w:rFonts w:ascii="Times New Roman" w:hAnsi="Times New Roman"/>
                  <w:sz w:val="24"/>
                  <w:szCs w:val="24"/>
                  <w:lang w:val="ru-RU"/>
                </w:rPr>
                <w:t>://</w:t>
              </w:r>
              <w:r w:rsidR="00D75D36" w:rsidRPr="00D75D36">
                <w:rPr>
                  <w:rStyle w:val="ab"/>
                  <w:rFonts w:ascii="Times New Roman" w:hAnsi="Times New Roman"/>
                  <w:sz w:val="24"/>
                  <w:szCs w:val="24"/>
                </w:rPr>
                <w:t>disk</w:t>
              </w:r>
              <w:r w:rsidR="00D75D36" w:rsidRPr="00D75D36">
                <w:rPr>
                  <w:rStyle w:val="ab"/>
                  <w:rFonts w:ascii="Times New Roman" w:hAnsi="Times New Roman"/>
                  <w:sz w:val="24"/>
                  <w:szCs w:val="24"/>
                  <w:lang w:val="ru-RU"/>
                </w:rPr>
                <w:t>.</w:t>
              </w:r>
              <w:r w:rsidR="00D75D36" w:rsidRPr="00D75D36">
                <w:rPr>
                  <w:rStyle w:val="ab"/>
                  <w:rFonts w:ascii="Times New Roman" w:hAnsi="Times New Roman"/>
                  <w:sz w:val="24"/>
                  <w:szCs w:val="24"/>
                </w:rPr>
                <w:t>yandex</w:t>
              </w:r>
              <w:r w:rsidR="00D75D36" w:rsidRPr="00D75D36">
                <w:rPr>
                  <w:rStyle w:val="ab"/>
                  <w:rFonts w:ascii="Times New Roman" w:hAnsi="Times New Roman"/>
                  <w:sz w:val="24"/>
                  <w:szCs w:val="24"/>
                  <w:lang w:val="ru-RU"/>
                </w:rPr>
                <w:t>.</w:t>
              </w:r>
              <w:r w:rsidR="00D75D36" w:rsidRPr="00D75D36">
                <w:rPr>
                  <w:rStyle w:val="ab"/>
                  <w:rFonts w:ascii="Times New Roman" w:hAnsi="Times New Roman"/>
                  <w:sz w:val="24"/>
                  <w:szCs w:val="24"/>
                </w:rPr>
                <w:t>ru</w:t>
              </w:r>
              <w:r w:rsidR="00D75D36" w:rsidRPr="00D75D36">
                <w:rPr>
                  <w:rStyle w:val="ab"/>
                  <w:rFonts w:ascii="Times New Roman" w:hAnsi="Times New Roman"/>
                  <w:sz w:val="24"/>
                  <w:szCs w:val="24"/>
                  <w:lang w:val="ru-RU"/>
                </w:rPr>
                <w:t>/</w:t>
              </w:r>
              <w:r w:rsidR="00D75D36" w:rsidRPr="00D75D36">
                <w:rPr>
                  <w:rStyle w:val="ab"/>
                  <w:rFonts w:ascii="Times New Roman" w:hAnsi="Times New Roman"/>
                  <w:sz w:val="24"/>
                  <w:szCs w:val="24"/>
                </w:rPr>
                <w:t>d</w:t>
              </w:r>
              <w:r w:rsidR="00D75D36" w:rsidRPr="00D75D36">
                <w:rPr>
                  <w:rStyle w:val="ab"/>
                  <w:rFonts w:ascii="Times New Roman" w:hAnsi="Times New Roman"/>
                  <w:sz w:val="24"/>
                  <w:szCs w:val="24"/>
                  <w:lang w:val="ru-RU"/>
                </w:rPr>
                <w:t>/</w:t>
              </w:r>
              <w:r w:rsidR="00D75D36" w:rsidRPr="00D75D36">
                <w:rPr>
                  <w:rStyle w:val="ab"/>
                  <w:rFonts w:ascii="Times New Roman" w:hAnsi="Times New Roman"/>
                  <w:sz w:val="24"/>
                  <w:szCs w:val="24"/>
                </w:rPr>
                <w:t>PxYNnaR</w:t>
              </w:r>
              <w:r w:rsidR="00D75D36" w:rsidRPr="00D75D36">
                <w:rPr>
                  <w:rStyle w:val="ab"/>
                  <w:rFonts w:ascii="Times New Roman" w:hAnsi="Times New Roman"/>
                  <w:sz w:val="24"/>
                  <w:szCs w:val="24"/>
                  <w:lang w:val="ru-RU"/>
                </w:rPr>
                <w:t>6</w:t>
              </w:r>
              <w:r w:rsidR="00D75D36" w:rsidRPr="00D75D36">
                <w:rPr>
                  <w:rStyle w:val="ab"/>
                  <w:rFonts w:ascii="Times New Roman" w:hAnsi="Times New Roman"/>
                  <w:sz w:val="24"/>
                  <w:szCs w:val="24"/>
                </w:rPr>
                <w:t>WNej</w:t>
              </w:r>
              <w:r w:rsidR="00D75D36" w:rsidRPr="00D75D36">
                <w:rPr>
                  <w:rStyle w:val="ab"/>
                  <w:rFonts w:ascii="Times New Roman" w:hAnsi="Times New Roman"/>
                  <w:sz w:val="24"/>
                  <w:szCs w:val="24"/>
                  <w:lang w:val="ru-RU"/>
                </w:rPr>
                <w:t>0</w:t>
              </w:r>
              <w:r w:rsidR="00D75D36" w:rsidRPr="00D75D36">
                <w:rPr>
                  <w:rStyle w:val="ab"/>
                  <w:rFonts w:ascii="Times New Roman" w:hAnsi="Times New Roman"/>
                  <w:sz w:val="24"/>
                  <w:szCs w:val="24"/>
                </w:rPr>
                <w:t>w</w:t>
              </w:r>
            </w:hyperlink>
            <w:r w:rsidR="00D75D36" w:rsidRPr="00D75D36">
              <w:rPr>
                <w:rFonts w:ascii="Times New Roman" w:hAnsi="Times New Roman"/>
                <w:sz w:val="24"/>
                <w:szCs w:val="24"/>
                <w:lang w:val="ru-RU"/>
              </w:rPr>
              <w:t>).</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6. Конкурс рисунков на асфальте «Мир нужен всем!».</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br/>
              <w:t>УРОВЕНЬ ОТРЯДА</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7. Чтение стихов и рассказов о войне.</w:t>
            </w:r>
          </w:p>
          <w:p w:rsidR="005527B7"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lang w:val="ru-RU"/>
              </w:rPr>
              <w:t>«Нас война отметила меткой особой…».</w:t>
            </w:r>
          </w:p>
          <w:p w:rsidR="00F9403C" w:rsidRPr="00D75D36" w:rsidRDefault="005527B7" w:rsidP="005527B7">
            <w:pPr>
              <w:pStyle w:val="af"/>
              <w:rPr>
                <w:rFonts w:ascii="Times New Roman" w:hAnsi="Times New Roman"/>
                <w:sz w:val="24"/>
                <w:szCs w:val="24"/>
                <w:lang w:val="ru-RU"/>
              </w:rPr>
            </w:pPr>
            <w:r w:rsidRPr="00D75D36">
              <w:rPr>
                <w:rFonts w:ascii="Times New Roman" w:hAnsi="Times New Roman"/>
                <w:sz w:val="24"/>
                <w:szCs w:val="24"/>
              </w:rPr>
              <w:t>7. Игры на свежем воздухе.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15 день</w:t>
            </w:r>
          </w:p>
          <w:p w:rsidR="003E6DC6" w:rsidRPr="00132058" w:rsidRDefault="003E6DC6" w:rsidP="00F9403C">
            <w:pPr>
              <w:ind w:right="911"/>
              <w:contextualSpacing/>
              <w:rPr>
                <w:rFonts w:ascii="Times New Roman" w:eastAsia="Times New Roman" w:hAnsi="Times New Roman"/>
                <w:b/>
                <w:sz w:val="24"/>
                <w:szCs w:val="24"/>
              </w:rPr>
            </w:pPr>
          </w:p>
          <w:p w:rsidR="003E6DC6" w:rsidRPr="00940208" w:rsidRDefault="0094020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rPr>
              <w:t>1</w:t>
            </w:r>
            <w:r>
              <w:rPr>
                <w:rFonts w:ascii="Times New Roman" w:eastAsia="Times New Roman" w:hAnsi="Times New Roman"/>
                <w:b/>
                <w:sz w:val="24"/>
                <w:szCs w:val="24"/>
                <w:lang w:val="ru-RU"/>
              </w:rPr>
              <w:t>9</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940208" w:rsidRPr="00940208" w:rsidRDefault="00940208" w:rsidP="00940208">
            <w:pPr>
              <w:pStyle w:val="af"/>
              <w:rPr>
                <w:rFonts w:ascii="Times New Roman" w:hAnsi="Times New Roman"/>
                <w:b/>
                <w:sz w:val="24"/>
                <w:lang w:val="ru-RU"/>
              </w:rPr>
            </w:pPr>
            <w:r w:rsidRPr="00940208">
              <w:rPr>
                <w:rFonts w:ascii="Times New Roman" w:hAnsi="Times New Roman"/>
                <w:b/>
                <w:sz w:val="24"/>
                <w:lang w:val="ru-RU"/>
              </w:rPr>
              <w:t>Тематический день «Открытые тайны великой страны»</w:t>
            </w:r>
          </w:p>
          <w:p w:rsidR="00940208" w:rsidRDefault="00940208" w:rsidP="00940208">
            <w:pPr>
              <w:pStyle w:val="af"/>
              <w:rPr>
                <w:rFonts w:ascii="Times New Roman" w:hAnsi="Times New Roman"/>
                <w:sz w:val="24"/>
                <w:lang w:val="ru-RU"/>
              </w:rPr>
            </w:pPr>
            <w:r>
              <w:rPr>
                <w:rFonts w:ascii="Times New Roman" w:hAnsi="Times New Roman"/>
                <w:sz w:val="24"/>
                <w:lang w:val="ru-RU"/>
              </w:rPr>
              <w:t>УРОВЕНЬ ЛАГЕРЯ</w:t>
            </w:r>
          </w:p>
          <w:p w:rsidR="00940208" w:rsidRPr="00940208" w:rsidRDefault="00940208" w:rsidP="00940208">
            <w:pPr>
              <w:pStyle w:val="af"/>
              <w:rPr>
                <w:rFonts w:ascii="Times New Roman" w:hAnsi="Times New Roman"/>
                <w:sz w:val="24"/>
                <w:lang w:val="ru-RU"/>
              </w:rPr>
            </w:pPr>
            <w:r w:rsidRPr="00940208">
              <w:rPr>
                <w:rFonts w:ascii="Times New Roman" w:hAnsi="Times New Roman"/>
                <w:sz w:val="24"/>
                <w:lang w:val="ru-RU"/>
              </w:rPr>
              <w:t>1. Утренняя зарядка.</w:t>
            </w:r>
          </w:p>
          <w:p w:rsidR="00940208" w:rsidRPr="00F25036" w:rsidRDefault="00940208" w:rsidP="00940208">
            <w:pPr>
              <w:pStyle w:val="af"/>
              <w:rPr>
                <w:rFonts w:ascii="Times New Roman" w:hAnsi="Times New Roman"/>
                <w:sz w:val="24"/>
                <w:lang w:val="ru-RU"/>
              </w:rPr>
            </w:pPr>
            <w:r w:rsidRPr="00940208">
              <w:rPr>
                <w:rFonts w:ascii="Times New Roman" w:hAnsi="Times New Roman"/>
                <w:sz w:val="24"/>
                <w:lang w:val="ru-RU"/>
              </w:rPr>
              <w:t>2. Беседы о том, как вести себя в общественных местах (библиотеке, кинотеатре, музее и др.) «Х</w:t>
            </w:r>
            <w:r w:rsidRPr="00F25036">
              <w:rPr>
                <w:rFonts w:ascii="Times New Roman" w:hAnsi="Times New Roman"/>
                <w:sz w:val="24"/>
                <w:lang w:val="ru-RU"/>
              </w:rPr>
              <w:t>очу быть вежливым!».</w:t>
            </w:r>
          </w:p>
          <w:p w:rsidR="00940208" w:rsidRPr="00F25036" w:rsidRDefault="00940208" w:rsidP="00940208">
            <w:pPr>
              <w:pStyle w:val="af"/>
              <w:rPr>
                <w:rFonts w:ascii="Times New Roman" w:hAnsi="Times New Roman"/>
                <w:sz w:val="24"/>
                <w:lang w:val="ru-RU"/>
              </w:rPr>
            </w:pPr>
            <w:r w:rsidRPr="00F25036">
              <w:rPr>
                <w:rFonts w:ascii="Times New Roman" w:hAnsi="Times New Roman"/>
                <w:sz w:val="24"/>
                <w:lang w:val="ru-RU"/>
              </w:rPr>
              <w:t>3. Викторина «Без березки не мыслю России».</w:t>
            </w:r>
          </w:p>
          <w:p w:rsidR="00940208" w:rsidRDefault="00940208" w:rsidP="00940208">
            <w:pPr>
              <w:pStyle w:val="af"/>
              <w:rPr>
                <w:rFonts w:ascii="Times New Roman" w:hAnsi="Times New Roman"/>
                <w:sz w:val="24"/>
                <w:lang w:val="ru-RU"/>
              </w:rPr>
            </w:pPr>
            <w:r w:rsidRPr="003236B2">
              <w:rPr>
                <w:rFonts w:ascii="Times New Roman" w:hAnsi="Times New Roman"/>
                <w:sz w:val="24"/>
                <w:lang w:val="ru-RU"/>
              </w:rPr>
              <w:t>4. Экскурсия к обелиску.</w:t>
            </w:r>
          </w:p>
          <w:p w:rsidR="00940208" w:rsidRDefault="00940208" w:rsidP="00940208">
            <w:pPr>
              <w:pStyle w:val="af"/>
              <w:rPr>
                <w:rFonts w:ascii="Times New Roman" w:hAnsi="Times New Roman"/>
                <w:sz w:val="24"/>
                <w:lang w:val="ru-RU"/>
              </w:rPr>
            </w:pPr>
            <w:r>
              <w:rPr>
                <w:rFonts w:ascii="Times New Roman" w:hAnsi="Times New Roman"/>
                <w:sz w:val="24"/>
                <w:lang w:val="ru-RU"/>
              </w:rPr>
              <w:t xml:space="preserve">5. </w:t>
            </w:r>
            <w:r w:rsidR="00397D22" w:rsidRPr="00397D22">
              <w:rPr>
                <w:rFonts w:ascii="Times New Roman" w:hAnsi="Times New Roman"/>
                <w:i/>
                <w:sz w:val="24"/>
                <w:lang w:val="ru-RU"/>
              </w:rPr>
              <w:t>Час памяти «Так началась война»</w:t>
            </w:r>
            <w:r>
              <w:rPr>
                <w:rFonts w:ascii="Times New Roman" w:hAnsi="Times New Roman"/>
                <w:sz w:val="24"/>
                <w:lang w:val="ru-RU"/>
              </w:rPr>
              <w:t xml:space="preserve"> (ДК, 11.00)</w:t>
            </w:r>
          </w:p>
          <w:p w:rsidR="002A6A1F" w:rsidRPr="0055067B" w:rsidRDefault="002A6A1F" w:rsidP="002A6A1F">
            <w:pPr>
              <w:ind w:right="911"/>
              <w:contextualSpacing/>
              <w:rPr>
                <w:rFonts w:ascii="Times New Roman" w:eastAsia="Times New Roman" w:hAnsi="Times New Roman"/>
                <w:sz w:val="24"/>
                <w:szCs w:val="24"/>
                <w:lang w:val="ru-RU"/>
              </w:rPr>
            </w:pPr>
            <w:r>
              <w:rPr>
                <w:rFonts w:ascii="Times New Roman" w:hAnsi="Times New Roman"/>
                <w:sz w:val="24"/>
                <w:lang w:val="ru-RU"/>
              </w:rPr>
              <w:t xml:space="preserve">6. </w:t>
            </w:r>
            <w:r w:rsidRPr="0055067B">
              <w:rPr>
                <w:rFonts w:ascii="Times New Roman" w:eastAsia="Times New Roman" w:hAnsi="Times New Roman"/>
                <w:sz w:val="24"/>
                <w:szCs w:val="24"/>
                <w:lang w:val="ru-RU"/>
              </w:rPr>
              <w:t xml:space="preserve">Подготовка к </w:t>
            </w:r>
            <w:r>
              <w:rPr>
                <w:rFonts w:ascii="Times New Roman" w:eastAsia="Times New Roman" w:hAnsi="Times New Roman"/>
                <w:sz w:val="24"/>
                <w:szCs w:val="24"/>
                <w:lang w:val="ru-RU"/>
              </w:rPr>
              <w:t xml:space="preserve">итоговому </w:t>
            </w:r>
            <w:r w:rsidRPr="0055067B">
              <w:rPr>
                <w:rFonts w:ascii="Times New Roman" w:eastAsia="Times New Roman" w:hAnsi="Times New Roman"/>
                <w:sz w:val="24"/>
                <w:szCs w:val="24"/>
                <w:lang w:val="ru-RU"/>
              </w:rPr>
              <w:t>празднику «Создаём праздник вместе».</w:t>
            </w:r>
          </w:p>
          <w:p w:rsidR="002A6A1F" w:rsidRPr="00940208" w:rsidRDefault="002A6A1F" w:rsidP="00940208">
            <w:pPr>
              <w:pStyle w:val="af"/>
              <w:rPr>
                <w:rFonts w:ascii="Times New Roman" w:hAnsi="Times New Roman"/>
                <w:sz w:val="24"/>
                <w:lang w:val="ru-RU"/>
              </w:rPr>
            </w:pPr>
          </w:p>
          <w:p w:rsidR="00940208" w:rsidRDefault="00940208" w:rsidP="00940208">
            <w:pPr>
              <w:pStyle w:val="af"/>
              <w:rPr>
                <w:rFonts w:ascii="Times New Roman" w:hAnsi="Times New Roman"/>
                <w:sz w:val="24"/>
                <w:lang w:val="ru-RU"/>
              </w:rPr>
            </w:pPr>
          </w:p>
          <w:p w:rsidR="00940208" w:rsidRDefault="00940208" w:rsidP="00940208">
            <w:pPr>
              <w:pStyle w:val="af"/>
              <w:rPr>
                <w:rFonts w:ascii="Times New Roman" w:hAnsi="Times New Roman"/>
                <w:sz w:val="24"/>
                <w:lang w:val="ru-RU"/>
              </w:rPr>
            </w:pPr>
            <w:r w:rsidRPr="00940208">
              <w:rPr>
                <w:rFonts w:ascii="Times New Roman" w:hAnsi="Times New Roman"/>
                <w:sz w:val="24"/>
                <w:lang w:val="ru-RU"/>
              </w:rPr>
              <w:t>УРОВЕНЬ ОТРЯДА</w:t>
            </w:r>
          </w:p>
          <w:p w:rsidR="00940208" w:rsidRPr="00940208" w:rsidRDefault="002A6A1F" w:rsidP="00940208">
            <w:pPr>
              <w:pStyle w:val="af"/>
              <w:rPr>
                <w:rFonts w:ascii="Times New Roman" w:hAnsi="Times New Roman"/>
                <w:sz w:val="24"/>
                <w:lang w:val="ru-RU"/>
              </w:rPr>
            </w:pPr>
            <w:r>
              <w:rPr>
                <w:rFonts w:ascii="Times New Roman" w:hAnsi="Times New Roman"/>
                <w:sz w:val="24"/>
                <w:lang w:val="ru-RU"/>
              </w:rPr>
              <w:t>7</w:t>
            </w:r>
            <w:r w:rsidR="00940208" w:rsidRPr="00940208">
              <w:rPr>
                <w:rFonts w:ascii="Times New Roman" w:hAnsi="Times New Roman"/>
                <w:sz w:val="24"/>
                <w:lang w:val="ru-RU"/>
              </w:rPr>
              <w:t>. Тематический час «Открываем Россию» (Собирают воедино все</w:t>
            </w:r>
            <w:r w:rsidR="00940208">
              <w:rPr>
                <w:rFonts w:ascii="Times New Roman" w:hAnsi="Times New Roman"/>
                <w:sz w:val="24"/>
                <w:lang w:val="ru-RU"/>
              </w:rPr>
              <w:t xml:space="preserve"> </w:t>
            </w:r>
            <w:r w:rsidR="00940208" w:rsidRPr="00940208">
              <w:rPr>
                <w:rFonts w:ascii="Times New Roman" w:hAnsi="Times New Roman"/>
                <w:sz w:val="24"/>
                <w:lang w:val="ru-RU"/>
              </w:rPr>
              <w:t>частички карты).</w:t>
            </w:r>
          </w:p>
          <w:p w:rsidR="00F9403C" w:rsidRPr="00940208" w:rsidRDefault="002A6A1F" w:rsidP="00940208">
            <w:pPr>
              <w:pStyle w:val="af"/>
              <w:rPr>
                <w:rFonts w:ascii="Times New Roman" w:hAnsi="Times New Roman"/>
                <w:sz w:val="24"/>
                <w:lang w:val="ru-RU"/>
              </w:rPr>
            </w:pPr>
            <w:r>
              <w:rPr>
                <w:rFonts w:ascii="Times New Roman" w:hAnsi="Times New Roman"/>
                <w:sz w:val="24"/>
                <w:lang w:val="ru-RU"/>
              </w:rPr>
              <w:t>8</w:t>
            </w:r>
            <w:r w:rsidR="00940208" w:rsidRPr="00940208">
              <w:rPr>
                <w:rFonts w:ascii="Times New Roman" w:hAnsi="Times New Roman"/>
                <w:sz w:val="24"/>
                <w:lang w:val="ru-RU"/>
              </w:rPr>
              <w:t>. Игры на свежем воздухе.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132058" w:rsidRDefault="00F9403C" w:rsidP="00F9403C">
            <w:pPr>
              <w:tabs>
                <w:tab w:val="left" w:pos="14570"/>
              </w:tabs>
              <w:ind w:right="1070"/>
              <w:rPr>
                <w:rFonts w:ascii="Times New Roman" w:hAnsi="Times New Roman"/>
                <w:bCs/>
                <w:sz w:val="24"/>
                <w:szCs w:val="24"/>
                <w:lang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16 день</w:t>
            </w:r>
          </w:p>
          <w:p w:rsidR="003E6DC6" w:rsidRPr="00132058" w:rsidRDefault="003E6DC6" w:rsidP="00F9403C">
            <w:pPr>
              <w:ind w:right="911"/>
              <w:contextualSpacing/>
              <w:rPr>
                <w:rFonts w:ascii="Times New Roman" w:eastAsia="Times New Roman" w:hAnsi="Times New Roman"/>
                <w:b/>
                <w:sz w:val="24"/>
                <w:szCs w:val="24"/>
              </w:rPr>
            </w:pPr>
          </w:p>
          <w:p w:rsidR="003E6DC6" w:rsidRPr="00940208" w:rsidRDefault="00940208"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20</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2A6A1F" w:rsidRPr="002A6A1F" w:rsidRDefault="002A6A1F" w:rsidP="002A6A1F">
            <w:pPr>
              <w:pStyle w:val="af"/>
              <w:rPr>
                <w:rFonts w:ascii="Times New Roman" w:hAnsi="Times New Roman"/>
                <w:b/>
                <w:sz w:val="24"/>
                <w:lang w:val="ru-RU"/>
              </w:rPr>
            </w:pPr>
            <w:r w:rsidRPr="002A6A1F">
              <w:rPr>
                <w:rFonts w:ascii="Times New Roman" w:hAnsi="Times New Roman"/>
                <w:b/>
                <w:sz w:val="24"/>
                <w:lang w:val="ru-RU"/>
              </w:rPr>
              <w:t>Тематический день «Национальная кухня России»</w:t>
            </w:r>
          </w:p>
          <w:p w:rsidR="002A6A1F" w:rsidRDefault="002A6A1F" w:rsidP="002A6A1F">
            <w:pPr>
              <w:pStyle w:val="af"/>
              <w:rPr>
                <w:rFonts w:ascii="Times New Roman" w:hAnsi="Times New Roman"/>
                <w:sz w:val="24"/>
                <w:lang w:val="ru-RU"/>
              </w:rPr>
            </w:pPr>
            <w:r>
              <w:rPr>
                <w:rFonts w:ascii="Times New Roman" w:hAnsi="Times New Roman"/>
                <w:sz w:val="24"/>
                <w:lang w:val="ru-RU"/>
              </w:rPr>
              <w:t>УРОВЕНЬ ЛАГЕРЯ</w:t>
            </w:r>
          </w:p>
          <w:p w:rsidR="002A6A1F" w:rsidRPr="002A6A1F" w:rsidRDefault="002A6A1F" w:rsidP="002A6A1F">
            <w:pPr>
              <w:pStyle w:val="af"/>
              <w:rPr>
                <w:rFonts w:ascii="Times New Roman" w:hAnsi="Times New Roman"/>
                <w:sz w:val="24"/>
                <w:lang w:val="ru-RU"/>
              </w:rPr>
            </w:pPr>
            <w:r w:rsidRPr="002A6A1F">
              <w:rPr>
                <w:rFonts w:ascii="Times New Roman" w:hAnsi="Times New Roman"/>
                <w:sz w:val="24"/>
                <w:lang w:val="ru-RU"/>
              </w:rPr>
              <w:t>1. Утренняя зарядка.</w:t>
            </w:r>
          </w:p>
          <w:p w:rsidR="002A6A1F" w:rsidRPr="002A6A1F" w:rsidRDefault="002A6A1F" w:rsidP="002A6A1F">
            <w:pPr>
              <w:pStyle w:val="af"/>
              <w:rPr>
                <w:rFonts w:ascii="Times New Roman" w:hAnsi="Times New Roman"/>
                <w:sz w:val="24"/>
                <w:lang w:val="ru-RU"/>
              </w:rPr>
            </w:pPr>
            <w:r w:rsidRPr="002A6A1F">
              <w:rPr>
                <w:rFonts w:ascii="Times New Roman" w:hAnsi="Times New Roman"/>
                <w:sz w:val="24"/>
                <w:lang w:val="ru-RU"/>
              </w:rPr>
              <w:t xml:space="preserve">2. </w:t>
            </w:r>
            <w:r w:rsidRPr="0055067B">
              <w:rPr>
                <w:rFonts w:ascii="Times New Roman" w:eastAsia="Times New Roman" w:hAnsi="Times New Roman"/>
                <w:sz w:val="24"/>
                <w:szCs w:val="24"/>
                <w:lang w:val="ru-RU"/>
              </w:rPr>
              <w:t>Большая командная игра «Физкульт-УРА! »</w:t>
            </w:r>
          </w:p>
          <w:p w:rsidR="002A6A1F" w:rsidRPr="002A6A1F" w:rsidRDefault="002A6A1F" w:rsidP="002A6A1F">
            <w:pPr>
              <w:pStyle w:val="af"/>
              <w:rPr>
                <w:rFonts w:ascii="Times New Roman" w:hAnsi="Times New Roman"/>
                <w:sz w:val="24"/>
                <w:lang w:val="ru-RU"/>
              </w:rPr>
            </w:pPr>
            <w:r w:rsidRPr="002A6A1F">
              <w:rPr>
                <w:rFonts w:ascii="Times New Roman" w:hAnsi="Times New Roman"/>
                <w:sz w:val="24"/>
                <w:lang w:val="ru-RU"/>
              </w:rPr>
              <w:t>3. Беседа «Будь осторожен, избегай травм» (медицинская помощь при ушибах).</w:t>
            </w:r>
          </w:p>
          <w:p w:rsidR="002A6A1F" w:rsidRDefault="002A6A1F" w:rsidP="002A6A1F">
            <w:pPr>
              <w:tabs>
                <w:tab w:val="left" w:pos="5330"/>
              </w:tabs>
              <w:contextualSpacing/>
              <w:rPr>
                <w:rFonts w:ascii="Times New Roman" w:eastAsia="Times New Roman" w:hAnsi="Times New Roman"/>
                <w:sz w:val="24"/>
                <w:szCs w:val="24"/>
                <w:lang w:val="ru-RU"/>
              </w:rPr>
            </w:pPr>
            <w:r w:rsidRPr="002A6A1F">
              <w:rPr>
                <w:rFonts w:ascii="Times New Roman" w:hAnsi="Times New Roman"/>
                <w:sz w:val="24"/>
                <w:lang w:val="ru-RU"/>
              </w:rPr>
              <w:t xml:space="preserve">4. </w:t>
            </w:r>
            <w:r w:rsidRPr="0055067B">
              <w:rPr>
                <w:rFonts w:ascii="Times New Roman" w:eastAsia="Times New Roman" w:hAnsi="Times New Roman"/>
                <w:sz w:val="24"/>
                <w:szCs w:val="24"/>
                <w:lang w:val="ru-RU"/>
              </w:rPr>
              <w:t>Праздничный калейдоскоп «По страницам нашей книги».</w:t>
            </w:r>
          </w:p>
          <w:p w:rsidR="002A6A1F" w:rsidRDefault="002A6A1F" w:rsidP="002A6A1F">
            <w:pPr>
              <w:pStyle w:val="af"/>
              <w:rPr>
                <w:rFonts w:ascii="Times New Roman" w:hAnsi="Times New Roman"/>
                <w:sz w:val="24"/>
                <w:lang w:val="ru-RU"/>
              </w:rPr>
            </w:pPr>
          </w:p>
          <w:p w:rsidR="002A6A1F" w:rsidRPr="002A6A1F" w:rsidRDefault="00D75D36" w:rsidP="002A6A1F">
            <w:pPr>
              <w:pStyle w:val="af"/>
              <w:rPr>
                <w:rFonts w:ascii="Times New Roman" w:hAnsi="Times New Roman"/>
                <w:sz w:val="24"/>
                <w:lang w:val="ru-RU"/>
              </w:rPr>
            </w:pPr>
            <w:r>
              <w:rPr>
                <w:rFonts w:ascii="Times New Roman" w:hAnsi="Times New Roman"/>
                <w:sz w:val="24"/>
                <w:lang w:val="ru-RU"/>
              </w:rPr>
              <w:t>УРОВЕНЬ ОТРЯДА</w:t>
            </w:r>
            <w:r w:rsidR="002A6A1F" w:rsidRPr="002A6A1F">
              <w:rPr>
                <w:rFonts w:ascii="Times New Roman" w:hAnsi="Times New Roman"/>
                <w:sz w:val="24"/>
                <w:lang w:val="ru-RU"/>
              </w:rPr>
              <w:br/>
              <w:t>5. Настольная игра.</w:t>
            </w:r>
          </w:p>
          <w:p w:rsidR="00F9403C" w:rsidRPr="002A6A1F" w:rsidRDefault="002A6A1F" w:rsidP="002A6A1F">
            <w:pPr>
              <w:pStyle w:val="af"/>
              <w:rPr>
                <w:lang w:val="ru-RU"/>
              </w:rPr>
            </w:pPr>
            <w:r w:rsidRPr="002A6A1F">
              <w:rPr>
                <w:rFonts w:ascii="Times New Roman" w:hAnsi="Times New Roman"/>
                <w:sz w:val="24"/>
                <w:lang w:val="ru-RU"/>
              </w:rPr>
              <w:t>6. Игры на свежем воздухе.</w:t>
            </w:r>
          </w:p>
        </w:tc>
        <w:tc>
          <w:tcPr>
            <w:tcW w:w="2095" w:type="dxa"/>
          </w:tcPr>
          <w:p w:rsidR="000617E8" w:rsidRPr="00132058" w:rsidRDefault="000617E8" w:rsidP="000F3EC9">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F9403C" w:rsidRPr="002A6A1F" w:rsidRDefault="00F9403C" w:rsidP="00F9403C">
            <w:pPr>
              <w:tabs>
                <w:tab w:val="left" w:pos="14570"/>
              </w:tabs>
              <w:ind w:right="1070"/>
              <w:rPr>
                <w:rFonts w:ascii="Times New Roman" w:hAnsi="Times New Roman"/>
                <w:bCs/>
                <w:sz w:val="24"/>
                <w:szCs w:val="24"/>
                <w:lang w:val="ru-RU" w:eastAsia="ru-RU"/>
              </w:rPr>
            </w:pPr>
          </w:p>
        </w:tc>
      </w:tr>
      <w:tr w:rsidR="00F9403C" w:rsidRPr="00132058" w:rsidTr="000F3EC9">
        <w:tc>
          <w:tcPr>
            <w:tcW w:w="196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2A6A1F">
              <w:rPr>
                <w:rFonts w:ascii="Times New Roman" w:eastAsia="Times New Roman" w:hAnsi="Times New Roman"/>
                <w:b/>
                <w:sz w:val="24"/>
                <w:szCs w:val="24"/>
                <w:lang w:val="ru-RU"/>
              </w:rPr>
              <w:t>17 д</w:t>
            </w:r>
            <w:r w:rsidRPr="00132058">
              <w:rPr>
                <w:rFonts w:ascii="Times New Roman" w:eastAsia="Times New Roman" w:hAnsi="Times New Roman"/>
                <w:b/>
                <w:sz w:val="24"/>
                <w:szCs w:val="24"/>
              </w:rPr>
              <w:t>ень</w:t>
            </w:r>
          </w:p>
          <w:p w:rsidR="003E6DC6" w:rsidRPr="00132058" w:rsidRDefault="003E6DC6" w:rsidP="00F9403C">
            <w:pPr>
              <w:ind w:right="911"/>
              <w:contextualSpacing/>
              <w:rPr>
                <w:rFonts w:ascii="Times New Roman" w:eastAsia="Times New Roman" w:hAnsi="Times New Roman"/>
                <w:b/>
                <w:sz w:val="24"/>
                <w:szCs w:val="24"/>
              </w:rPr>
            </w:pPr>
          </w:p>
          <w:p w:rsidR="003E6DC6" w:rsidRPr="002A6A1F" w:rsidRDefault="002A6A1F" w:rsidP="00F9403C">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21</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2A6A1F" w:rsidRPr="002A6A1F" w:rsidRDefault="002A6A1F" w:rsidP="002A6A1F">
            <w:pPr>
              <w:pStyle w:val="af"/>
              <w:rPr>
                <w:rFonts w:ascii="Times New Roman" w:hAnsi="Times New Roman"/>
                <w:b/>
                <w:sz w:val="24"/>
                <w:szCs w:val="24"/>
                <w:lang w:val="ru-RU"/>
              </w:rPr>
            </w:pPr>
            <w:r w:rsidRPr="002A6A1F">
              <w:rPr>
                <w:rFonts w:ascii="Times New Roman" w:hAnsi="Times New Roman"/>
                <w:b/>
                <w:sz w:val="24"/>
                <w:szCs w:val="24"/>
                <w:lang w:val="ru-RU"/>
              </w:rPr>
              <w:t>Тематический день «Я и моя страна».</w:t>
            </w:r>
          </w:p>
          <w:p w:rsidR="002A6A1F" w:rsidRPr="00C102A5" w:rsidRDefault="002A6A1F" w:rsidP="00C102A5">
            <w:pPr>
              <w:pStyle w:val="af"/>
              <w:rPr>
                <w:rFonts w:ascii="Times New Roman" w:hAnsi="Times New Roman"/>
                <w:sz w:val="24"/>
                <w:lang w:val="ru-RU"/>
              </w:rPr>
            </w:pPr>
            <w:r w:rsidRPr="00C102A5">
              <w:rPr>
                <w:rFonts w:ascii="Times New Roman" w:hAnsi="Times New Roman"/>
                <w:sz w:val="24"/>
                <w:lang w:val="ru-RU"/>
              </w:rPr>
              <w:t>1. Линейка закрытия смены «Содружество Орлят России»</w:t>
            </w:r>
          </w:p>
          <w:p w:rsidR="002A6A1F" w:rsidRPr="00C102A5" w:rsidRDefault="002A6A1F" w:rsidP="00C102A5">
            <w:pPr>
              <w:pStyle w:val="af"/>
              <w:rPr>
                <w:rFonts w:ascii="Times New Roman" w:hAnsi="Times New Roman"/>
                <w:sz w:val="24"/>
                <w:lang w:val="ru-RU"/>
              </w:rPr>
            </w:pPr>
            <w:r w:rsidRPr="00C102A5">
              <w:rPr>
                <w:rFonts w:ascii="Times New Roman" w:hAnsi="Times New Roman"/>
                <w:sz w:val="24"/>
                <w:lang w:val="ru-RU"/>
              </w:rPr>
              <w:t>2. Итоговый сбор участников «Нас ждут новые открытия!»</w:t>
            </w:r>
          </w:p>
          <w:p w:rsidR="00C102A5" w:rsidRPr="00C102A5" w:rsidRDefault="00397D22" w:rsidP="00C102A5">
            <w:pPr>
              <w:pStyle w:val="af"/>
              <w:rPr>
                <w:rFonts w:ascii="Times New Roman" w:eastAsia="Times New Roman" w:hAnsi="Times New Roman"/>
                <w:sz w:val="24"/>
                <w:szCs w:val="27"/>
                <w:lang w:val="ru-RU"/>
              </w:rPr>
            </w:pPr>
            <w:r w:rsidRPr="00C102A5">
              <w:rPr>
                <w:rFonts w:ascii="Times New Roman" w:hAnsi="Times New Roman"/>
                <w:sz w:val="24"/>
                <w:lang w:val="ru-RU"/>
              </w:rPr>
              <w:t>3. Онлайн-викторина «Помним»</w:t>
            </w:r>
            <w:r w:rsidR="00C102A5" w:rsidRPr="00C102A5">
              <w:rPr>
                <w:rFonts w:ascii="Times New Roman" w:hAnsi="Times New Roman"/>
                <w:sz w:val="24"/>
                <w:lang w:val="ru-RU"/>
              </w:rPr>
              <w:t xml:space="preserve"> </w:t>
            </w:r>
            <w:r w:rsidR="00C102A5" w:rsidRPr="00C102A5">
              <w:rPr>
                <w:rFonts w:ascii="Times New Roman" w:eastAsia="Times New Roman" w:hAnsi="Times New Roman"/>
                <w:sz w:val="24"/>
                <w:szCs w:val="27"/>
                <w:lang w:val="ru-RU"/>
              </w:rPr>
              <w:t>(ДК, 11.00)</w:t>
            </w:r>
          </w:p>
          <w:p w:rsidR="00397D22" w:rsidRPr="002A6A1F" w:rsidRDefault="00397D22" w:rsidP="002A6A1F">
            <w:pPr>
              <w:pStyle w:val="af"/>
              <w:rPr>
                <w:rFonts w:ascii="Times New Roman" w:hAnsi="Times New Roman"/>
                <w:sz w:val="24"/>
                <w:szCs w:val="24"/>
                <w:lang w:val="ru-RU"/>
              </w:rPr>
            </w:pPr>
          </w:p>
          <w:p w:rsidR="002A6A1F" w:rsidRPr="002A6A1F" w:rsidRDefault="002A6A1F" w:rsidP="002A6A1F">
            <w:pPr>
              <w:pStyle w:val="af"/>
              <w:rPr>
                <w:rFonts w:ascii="Times New Roman" w:hAnsi="Times New Roman"/>
                <w:sz w:val="24"/>
                <w:szCs w:val="24"/>
                <w:lang w:val="ru-RU"/>
              </w:rPr>
            </w:pPr>
            <w:r w:rsidRPr="002A6A1F">
              <w:rPr>
                <w:rFonts w:ascii="Times New Roman" w:hAnsi="Times New Roman"/>
                <w:sz w:val="24"/>
                <w:szCs w:val="24"/>
                <w:lang w:val="ru-RU"/>
              </w:rPr>
              <w:lastRenderedPageBreak/>
              <w:t>УРОВЕНЬ ОТРЯДА</w:t>
            </w:r>
            <w:r w:rsidRPr="002A6A1F">
              <w:rPr>
                <w:rFonts w:ascii="Times New Roman" w:hAnsi="Times New Roman"/>
                <w:sz w:val="24"/>
                <w:szCs w:val="24"/>
                <w:lang w:val="ru-RU"/>
              </w:rPr>
              <w:br/>
              <w:t>4. Конкурс рисунков «Мы еще вернёмся!».</w:t>
            </w:r>
          </w:p>
          <w:p w:rsidR="00F9403C" w:rsidRPr="002A6A1F" w:rsidRDefault="002A6A1F" w:rsidP="002A6A1F">
            <w:pPr>
              <w:pStyle w:val="af"/>
              <w:rPr>
                <w:lang w:val="ru-RU"/>
              </w:rPr>
            </w:pPr>
            <w:r w:rsidRPr="002A6A1F">
              <w:rPr>
                <w:rFonts w:ascii="Times New Roman" w:hAnsi="Times New Roman"/>
                <w:sz w:val="24"/>
                <w:szCs w:val="24"/>
                <w:lang w:val="ru-RU"/>
              </w:rPr>
              <w:t>5. Операция «Нас здесь не было».</w:t>
            </w:r>
          </w:p>
        </w:tc>
        <w:tc>
          <w:tcPr>
            <w:tcW w:w="2095" w:type="dxa"/>
          </w:tcPr>
          <w:p w:rsidR="000617E8" w:rsidRPr="00132058" w:rsidRDefault="000617E8" w:rsidP="000F3EC9">
            <w:pPr>
              <w:tabs>
                <w:tab w:val="left" w:pos="1877"/>
              </w:tabs>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 вожатые</w:t>
            </w:r>
          </w:p>
          <w:p w:rsidR="00F9403C" w:rsidRPr="002A6A1F" w:rsidRDefault="00F9403C" w:rsidP="00F9403C">
            <w:pPr>
              <w:tabs>
                <w:tab w:val="left" w:pos="14570"/>
              </w:tabs>
              <w:ind w:right="1070"/>
              <w:rPr>
                <w:rFonts w:ascii="Times New Roman" w:hAnsi="Times New Roman"/>
                <w:bCs/>
                <w:sz w:val="24"/>
                <w:szCs w:val="24"/>
                <w:lang w:val="ru-RU" w:eastAsia="ru-RU"/>
              </w:rPr>
            </w:pPr>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6A5C1C" w:rsidRDefault="006A5C1C"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6A5C1C" w:rsidRPr="00F014DF" w:rsidRDefault="006A5C1C" w:rsidP="006A5C1C">
      <w:pPr>
        <w:widowControl w:val="0"/>
        <w:autoSpaceDE w:val="0"/>
        <w:autoSpaceDN w:val="0"/>
        <w:spacing w:after="0" w:line="240" w:lineRule="auto"/>
        <w:ind w:right="911"/>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2 смена (</w:t>
      </w:r>
      <w:r w:rsidRPr="00B70FC0">
        <w:rPr>
          <w:rFonts w:ascii="Times New Roman" w:hAnsi="Times New Roman" w:cs="Times New Roman"/>
          <w:b/>
          <w:sz w:val="28"/>
        </w:rPr>
        <w:t>24.06-13.07.2024</w:t>
      </w:r>
      <w:r>
        <w:rPr>
          <w:rFonts w:ascii="Times New Roman" w:eastAsia="Times New Roman" w:hAnsi="Times New Roman" w:cs="Times New Roman"/>
          <w:b/>
          <w:sz w:val="28"/>
        </w:rPr>
        <w:t>)</w:t>
      </w:r>
    </w:p>
    <w:tbl>
      <w:tblPr>
        <w:tblStyle w:val="aa"/>
        <w:tblW w:w="0" w:type="auto"/>
        <w:tblInd w:w="108" w:type="dxa"/>
        <w:tblLayout w:type="fixed"/>
        <w:tblLook w:val="04A0"/>
      </w:tblPr>
      <w:tblGrid>
        <w:gridCol w:w="1967"/>
        <w:gridCol w:w="5546"/>
        <w:gridCol w:w="2095"/>
      </w:tblGrid>
      <w:tr w:rsidR="006A5C1C" w:rsidRPr="00132058" w:rsidTr="00F503DA">
        <w:tc>
          <w:tcPr>
            <w:tcW w:w="9608" w:type="dxa"/>
            <w:gridSpan w:val="3"/>
          </w:tcPr>
          <w:p w:rsidR="006A5C1C" w:rsidRPr="00132058" w:rsidRDefault="006A5C1C" w:rsidP="00F503DA">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6A5C1C" w:rsidRPr="00132058" w:rsidTr="00F503DA">
        <w:tc>
          <w:tcPr>
            <w:tcW w:w="1967" w:type="dxa"/>
          </w:tcPr>
          <w:p w:rsidR="006A5C1C" w:rsidRPr="00132058" w:rsidRDefault="006A5C1C" w:rsidP="00F503DA">
            <w:pPr>
              <w:tabs>
                <w:tab w:val="left" w:pos="14570"/>
              </w:tabs>
              <w:ind w:right="1070"/>
              <w:rPr>
                <w:rFonts w:ascii="Times New Roman" w:hAnsi="Times New Roman"/>
                <w:bCs/>
                <w:sz w:val="24"/>
                <w:szCs w:val="24"/>
                <w:lang w:eastAsia="ru-RU"/>
              </w:rPr>
            </w:pPr>
            <w:r w:rsidRPr="005E23E5">
              <w:rPr>
                <w:rFonts w:ascii="Times New Roman" w:hAnsi="Times New Roman"/>
                <w:bCs/>
                <w:sz w:val="24"/>
                <w:szCs w:val="24"/>
                <w:lang w:val="ru-RU" w:eastAsia="ru-RU"/>
              </w:rPr>
              <w:t>Дата</w:t>
            </w:r>
          </w:p>
        </w:tc>
        <w:tc>
          <w:tcPr>
            <w:tcW w:w="5546" w:type="dxa"/>
          </w:tcPr>
          <w:p w:rsidR="006A5C1C" w:rsidRPr="00132058" w:rsidRDefault="006A5C1C" w:rsidP="00F503DA">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 xml:space="preserve">Название </w:t>
            </w:r>
            <w:r w:rsidRPr="005E23E5">
              <w:rPr>
                <w:rFonts w:ascii="Times New Roman" w:hAnsi="Times New Roman"/>
                <w:bCs/>
                <w:sz w:val="24"/>
                <w:szCs w:val="24"/>
                <w:lang w:val="ru-RU" w:eastAsia="ru-RU"/>
              </w:rPr>
              <w:t>мероприятия</w:t>
            </w:r>
          </w:p>
        </w:tc>
        <w:tc>
          <w:tcPr>
            <w:tcW w:w="2095" w:type="dxa"/>
          </w:tcPr>
          <w:p w:rsidR="006A5C1C" w:rsidRPr="00132058" w:rsidRDefault="006A5C1C" w:rsidP="00F503DA">
            <w:pPr>
              <w:tabs>
                <w:tab w:val="left" w:pos="14570"/>
              </w:tabs>
              <w:ind w:right="2"/>
              <w:jc w:val="both"/>
              <w:rPr>
                <w:rFonts w:ascii="Times New Roman" w:hAnsi="Times New Roman"/>
                <w:bCs/>
                <w:sz w:val="24"/>
                <w:szCs w:val="24"/>
                <w:lang w:eastAsia="ru-RU"/>
              </w:rPr>
            </w:pPr>
            <w:r w:rsidRPr="005E23E5">
              <w:rPr>
                <w:rFonts w:ascii="Times New Roman" w:hAnsi="Times New Roman"/>
                <w:bCs/>
                <w:sz w:val="24"/>
                <w:szCs w:val="24"/>
                <w:lang w:val="ru-RU" w:eastAsia="ru-RU"/>
              </w:rPr>
              <w:t>Ответственные</w:t>
            </w: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r w:rsidRPr="005E23E5">
              <w:rPr>
                <w:rFonts w:ascii="Times New Roman" w:eastAsia="Times New Roman" w:hAnsi="Times New Roman"/>
                <w:b/>
                <w:sz w:val="24"/>
                <w:szCs w:val="24"/>
                <w:lang w:val="ru-RU"/>
              </w:rPr>
              <w:t>день</w:t>
            </w:r>
          </w:p>
          <w:p w:rsidR="006A5C1C" w:rsidRPr="00132058" w:rsidRDefault="006A5C1C" w:rsidP="00F503DA">
            <w:pPr>
              <w:ind w:right="911"/>
              <w:contextualSpacing/>
              <w:rPr>
                <w:rFonts w:ascii="Times New Roman" w:eastAsia="Times New Roman" w:hAnsi="Times New Roman"/>
                <w:b/>
                <w:sz w:val="24"/>
                <w:szCs w:val="24"/>
              </w:rPr>
            </w:pPr>
          </w:p>
          <w:p w:rsidR="006A5C1C" w:rsidRPr="00DA2263"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24</w:t>
            </w:r>
            <w:r>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6A5C1C" w:rsidRPr="00E24D9A" w:rsidRDefault="006A5C1C" w:rsidP="00E24D9A">
            <w:pPr>
              <w:pStyle w:val="af"/>
              <w:rPr>
                <w:rFonts w:ascii="Times New Roman" w:hAnsi="Times New Roman"/>
                <w:b/>
                <w:sz w:val="24"/>
                <w:szCs w:val="24"/>
                <w:lang w:val="ru-RU"/>
              </w:rPr>
            </w:pPr>
            <w:r w:rsidRPr="00E24D9A">
              <w:rPr>
                <w:rFonts w:ascii="Times New Roman" w:hAnsi="Times New Roman"/>
                <w:b/>
                <w:sz w:val="24"/>
                <w:szCs w:val="24"/>
                <w:lang w:val="ru-RU"/>
              </w:rPr>
              <w:t>День встречи «А вот и мы!»</w:t>
            </w:r>
            <w:r w:rsidR="00E24D9A">
              <w:rPr>
                <w:rFonts w:ascii="Times New Roman" w:hAnsi="Times New Roman"/>
                <w:b/>
                <w:sz w:val="24"/>
                <w:szCs w:val="24"/>
                <w:lang w:val="ru-RU"/>
              </w:rPr>
              <w:t xml:space="preserve"> </w:t>
            </w:r>
            <w:r w:rsidRPr="00E24D9A">
              <w:rPr>
                <w:rFonts w:ascii="Times New Roman" w:hAnsi="Times New Roman"/>
                <w:b/>
                <w:sz w:val="24"/>
                <w:szCs w:val="24"/>
                <w:lang w:val="ru-RU"/>
              </w:rPr>
              <w:t>(Организационный период смены. Формирование отрядов)</w:t>
            </w:r>
          </w:p>
          <w:p w:rsidR="006A5C1C" w:rsidRPr="00E24D9A" w:rsidRDefault="006A5C1C" w:rsidP="00E24D9A">
            <w:pPr>
              <w:pStyle w:val="af"/>
              <w:rPr>
                <w:rFonts w:ascii="Times New Roman" w:hAnsi="Times New Roman"/>
                <w:sz w:val="24"/>
                <w:szCs w:val="24"/>
                <w:lang w:val="ru-RU"/>
              </w:rPr>
            </w:pPr>
            <w:r w:rsidRPr="00E24D9A">
              <w:rPr>
                <w:rFonts w:ascii="Times New Roman" w:hAnsi="Times New Roman"/>
                <w:sz w:val="24"/>
                <w:szCs w:val="24"/>
                <w:lang w:val="ru-RU"/>
              </w:rPr>
              <w:t xml:space="preserve">УРОВЕНЬ ЛАГЕРЯ </w:t>
            </w:r>
          </w:p>
          <w:p w:rsidR="006A5C1C" w:rsidRPr="00E24D9A" w:rsidRDefault="006A5C1C" w:rsidP="00E24D9A">
            <w:pPr>
              <w:pStyle w:val="af"/>
              <w:rPr>
                <w:rFonts w:ascii="Times New Roman" w:hAnsi="Times New Roman"/>
                <w:sz w:val="24"/>
                <w:szCs w:val="24"/>
                <w:lang w:val="ru-RU"/>
              </w:rPr>
            </w:pPr>
            <w:r w:rsidRPr="00E24D9A">
              <w:rPr>
                <w:rFonts w:ascii="Times New Roman" w:hAnsi="Times New Roman"/>
                <w:sz w:val="24"/>
                <w:szCs w:val="24"/>
                <w:lang w:val="ru-RU"/>
              </w:rPr>
              <w:t>1. Линейка открытия «Здравствуй, лагерь».</w:t>
            </w:r>
          </w:p>
          <w:p w:rsidR="006A5C1C" w:rsidRPr="00E24D9A" w:rsidRDefault="006A5C1C" w:rsidP="00E24D9A">
            <w:pPr>
              <w:pStyle w:val="af"/>
              <w:rPr>
                <w:rFonts w:ascii="Times New Roman" w:hAnsi="Times New Roman"/>
                <w:sz w:val="24"/>
                <w:szCs w:val="24"/>
                <w:lang w:val="ru-RU"/>
              </w:rPr>
            </w:pPr>
            <w:r w:rsidRPr="00E24D9A">
              <w:rPr>
                <w:rFonts w:ascii="Times New Roman" w:hAnsi="Times New Roman"/>
                <w:sz w:val="24"/>
                <w:szCs w:val="24"/>
                <w:lang w:val="ru-RU"/>
              </w:rPr>
              <w:t>2. Утренняя зарядка.</w:t>
            </w:r>
          </w:p>
          <w:p w:rsidR="006A5C1C" w:rsidRPr="00E24D9A" w:rsidRDefault="006A5C1C" w:rsidP="00E24D9A">
            <w:pPr>
              <w:pStyle w:val="af"/>
              <w:rPr>
                <w:rFonts w:ascii="Times New Roman" w:hAnsi="Times New Roman"/>
                <w:sz w:val="24"/>
                <w:szCs w:val="24"/>
                <w:lang w:val="ru-RU"/>
              </w:rPr>
            </w:pPr>
            <w:r w:rsidRPr="00E24D9A">
              <w:rPr>
                <w:rFonts w:ascii="Times New Roman" w:hAnsi="Times New Roman"/>
                <w:sz w:val="24"/>
                <w:szCs w:val="24"/>
                <w:lang w:val="ru-RU"/>
              </w:rPr>
              <w:t>3. Инструктаж по технике безопасности (поведение в лагере, безопасность, режим дня, санитарные и гигиенические требования, питьевой режим).</w:t>
            </w:r>
            <w:r w:rsidR="00801F93" w:rsidRPr="00E24D9A">
              <w:rPr>
                <w:rFonts w:ascii="Times New Roman" w:hAnsi="Times New Roman"/>
                <w:sz w:val="24"/>
                <w:szCs w:val="24"/>
                <w:lang w:val="ru-RU"/>
              </w:rPr>
              <w:t xml:space="preserve"> </w:t>
            </w:r>
          </w:p>
          <w:p w:rsidR="006A5C1C" w:rsidRPr="00E24D9A" w:rsidRDefault="006A5C1C" w:rsidP="00E24D9A">
            <w:pPr>
              <w:pStyle w:val="af"/>
              <w:rPr>
                <w:rFonts w:ascii="Times New Roman" w:eastAsia="Times New Roman" w:hAnsi="Times New Roman"/>
                <w:sz w:val="24"/>
                <w:szCs w:val="24"/>
                <w:lang w:val="ru-RU"/>
              </w:rPr>
            </w:pPr>
          </w:p>
          <w:p w:rsidR="006A5C1C" w:rsidRPr="00E24D9A" w:rsidRDefault="006A5C1C" w:rsidP="00E24D9A">
            <w:pPr>
              <w:pStyle w:val="af"/>
              <w:rPr>
                <w:rFonts w:ascii="Times New Roman" w:eastAsia="Times New Roman" w:hAnsi="Times New Roman"/>
                <w:sz w:val="24"/>
                <w:szCs w:val="24"/>
                <w:lang w:val="ru-RU"/>
              </w:rPr>
            </w:pPr>
            <w:r w:rsidRPr="00E24D9A">
              <w:rPr>
                <w:rFonts w:ascii="Times New Roman" w:eastAsia="Times New Roman" w:hAnsi="Times New Roman"/>
                <w:sz w:val="24"/>
                <w:szCs w:val="24"/>
                <w:lang w:val="ru-RU"/>
              </w:rPr>
              <w:t>УРОВЕНЬ ОТРЯДА</w:t>
            </w:r>
            <w:r w:rsidRPr="00E24D9A">
              <w:rPr>
                <w:rFonts w:ascii="Times New Roman" w:eastAsia="Times New Roman" w:hAnsi="Times New Roman"/>
                <w:sz w:val="24"/>
                <w:szCs w:val="24"/>
                <w:lang w:val="ru-RU"/>
              </w:rPr>
              <w:br/>
              <w:t>5. Игровой час «Играю я – играют друзья»</w:t>
            </w:r>
            <w:r w:rsidR="00801F93" w:rsidRPr="00E24D9A">
              <w:rPr>
                <w:rFonts w:ascii="Times New Roman" w:eastAsia="Times New Roman" w:hAnsi="Times New Roman"/>
                <w:sz w:val="24"/>
                <w:szCs w:val="24"/>
                <w:lang w:val="ru-RU"/>
              </w:rPr>
              <w:t>.</w:t>
            </w:r>
          </w:p>
          <w:p w:rsidR="00801F93" w:rsidRPr="00E24D9A" w:rsidRDefault="00801F93" w:rsidP="00E24D9A">
            <w:pPr>
              <w:pStyle w:val="af"/>
              <w:rPr>
                <w:rFonts w:ascii="Times New Roman" w:eastAsia="Times New Roman" w:hAnsi="Times New Roman"/>
                <w:sz w:val="24"/>
                <w:szCs w:val="24"/>
                <w:lang w:val="ru-RU"/>
              </w:rPr>
            </w:pPr>
            <w:r w:rsidRPr="00E24D9A">
              <w:rPr>
                <w:rFonts w:ascii="Times New Roman" w:eastAsia="Times New Roman" w:hAnsi="Times New Roman"/>
                <w:sz w:val="24"/>
                <w:szCs w:val="24"/>
                <w:lang w:val="ru-RU"/>
              </w:rPr>
              <w:t>6. Формирование отрядов.</w:t>
            </w:r>
          </w:p>
          <w:p w:rsidR="006A5C1C" w:rsidRPr="00DA2263" w:rsidRDefault="00801F93" w:rsidP="00E24D9A">
            <w:pPr>
              <w:pStyle w:val="af"/>
              <w:rPr>
                <w:rFonts w:ascii="Times New Roman" w:eastAsia="Times New Roman" w:hAnsi="Times New Roman"/>
                <w:sz w:val="24"/>
                <w:szCs w:val="27"/>
                <w:lang w:val="ru-RU"/>
              </w:rPr>
            </w:pPr>
            <w:r w:rsidRPr="00E24D9A">
              <w:rPr>
                <w:rFonts w:ascii="Times New Roman" w:eastAsia="Times New Roman" w:hAnsi="Times New Roman"/>
                <w:sz w:val="24"/>
                <w:szCs w:val="24"/>
                <w:lang w:val="ru-RU"/>
              </w:rPr>
              <w:t>7</w:t>
            </w:r>
            <w:r w:rsidR="006A5C1C" w:rsidRPr="00E24D9A">
              <w:rPr>
                <w:rFonts w:ascii="Times New Roman" w:eastAsia="Times New Roman" w:hAnsi="Times New Roman"/>
                <w:sz w:val="24"/>
                <w:szCs w:val="24"/>
                <w:lang w:val="ru-RU"/>
              </w:rPr>
              <w:t>. «Мы – здоровячки!» (диагностика детей).</w:t>
            </w:r>
          </w:p>
        </w:tc>
        <w:tc>
          <w:tcPr>
            <w:tcW w:w="2095" w:type="dxa"/>
            <w:tcBorders>
              <w:top w:val="single" w:sz="4" w:space="0" w:color="auto"/>
              <w:left w:val="single" w:sz="4" w:space="0" w:color="auto"/>
              <w:bottom w:val="single" w:sz="4" w:space="0" w:color="auto"/>
              <w:right w:val="single" w:sz="4" w:space="0" w:color="auto"/>
            </w:tcBorders>
          </w:tcPr>
          <w:p w:rsidR="006A5C1C" w:rsidRPr="00132058" w:rsidRDefault="006461DC" w:rsidP="006461DC">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6A5C1C" w:rsidRPr="00132058" w:rsidRDefault="006A5C1C" w:rsidP="00F503DA">
            <w:pPr>
              <w:ind w:right="911"/>
              <w:contextualSpacing/>
              <w:jc w:val="both"/>
              <w:rPr>
                <w:rFonts w:ascii="Times New Roman" w:eastAsia="Times New Roman" w:hAnsi="Times New Roman"/>
                <w:sz w:val="24"/>
                <w:szCs w:val="24"/>
                <w:lang w:val="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r w:rsidRPr="005E23E5">
              <w:rPr>
                <w:rFonts w:ascii="Times New Roman" w:eastAsia="Times New Roman" w:hAnsi="Times New Roman"/>
                <w:b/>
                <w:sz w:val="24"/>
                <w:szCs w:val="24"/>
                <w:lang w:val="ru-RU"/>
              </w:rPr>
              <w:t>день</w:t>
            </w:r>
          </w:p>
          <w:p w:rsidR="006A5C1C" w:rsidRPr="00132058" w:rsidRDefault="006A5C1C" w:rsidP="00F503DA">
            <w:pPr>
              <w:ind w:right="911"/>
              <w:contextualSpacing/>
              <w:rPr>
                <w:rFonts w:ascii="Times New Roman" w:eastAsia="Times New Roman" w:hAnsi="Times New Roman"/>
                <w:b/>
                <w:sz w:val="24"/>
                <w:szCs w:val="24"/>
              </w:rPr>
            </w:pPr>
          </w:p>
          <w:p w:rsidR="006A5C1C" w:rsidRPr="00E83F68"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25</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A5C1C" w:rsidRDefault="006A5C1C" w:rsidP="00F503DA">
            <w:pPr>
              <w:ind w:right="911"/>
              <w:contextualSpacing/>
              <w:jc w:val="both"/>
              <w:rPr>
                <w:rFonts w:ascii="Times New Roman" w:eastAsia="Times New Roman" w:hAnsi="Times New Roman"/>
                <w:b/>
                <w:sz w:val="24"/>
                <w:szCs w:val="24"/>
                <w:lang w:val="ru-RU"/>
              </w:rPr>
            </w:pPr>
            <w:r w:rsidRPr="00E83F68">
              <w:rPr>
                <w:rFonts w:ascii="Times New Roman" w:eastAsia="Times New Roman" w:hAnsi="Times New Roman"/>
                <w:b/>
                <w:sz w:val="24"/>
                <w:szCs w:val="24"/>
                <w:lang w:val="ru-RU"/>
              </w:rPr>
              <w:t>Погружение в игровой сюжет смены.</w:t>
            </w:r>
          </w:p>
          <w:p w:rsidR="006A5C1C" w:rsidRPr="00E83F68" w:rsidRDefault="006A5C1C" w:rsidP="00F503DA">
            <w:pPr>
              <w:shd w:val="clear" w:color="auto" w:fill="FFFFFF"/>
              <w:spacing w:line="375" w:lineRule="atLeast"/>
              <w:rPr>
                <w:rFonts w:ascii="Times New Roman" w:eastAsia="Times New Roman" w:hAnsi="Times New Roman"/>
                <w:sz w:val="24"/>
                <w:szCs w:val="27"/>
                <w:lang w:val="ru-RU"/>
              </w:rPr>
            </w:pPr>
            <w:r w:rsidRPr="00DA2263">
              <w:rPr>
                <w:rFonts w:ascii="Times New Roman" w:eastAsia="Times New Roman" w:hAnsi="Times New Roman"/>
                <w:sz w:val="24"/>
                <w:szCs w:val="27"/>
                <w:lang w:val="ru-RU"/>
              </w:rPr>
              <w:t xml:space="preserve">УРОВЕНЬ ЛАГЕРЯ </w:t>
            </w:r>
          </w:p>
          <w:p w:rsidR="006A5C1C" w:rsidRPr="00E83F68" w:rsidRDefault="006A5C1C" w:rsidP="00F503DA">
            <w:pPr>
              <w:pStyle w:val="af"/>
              <w:rPr>
                <w:rFonts w:ascii="Times New Roman" w:hAnsi="Times New Roman"/>
                <w:sz w:val="24"/>
                <w:lang w:val="ru-RU"/>
              </w:rPr>
            </w:pPr>
            <w:r w:rsidRPr="00E83F68">
              <w:rPr>
                <w:rFonts w:ascii="Times New Roman" w:hAnsi="Times New Roman"/>
                <w:sz w:val="24"/>
                <w:lang w:val="ru-RU"/>
              </w:rPr>
              <w:t>1.Утренняя зарядка.</w:t>
            </w:r>
          </w:p>
          <w:p w:rsidR="006A5C1C" w:rsidRPr="00E83F68" w:rsidRDefault="006A5C1C" w:rsidP="00F503DA">
            <w:pPr>
              <w:pStyle w:val="af"/>
              <w:rPr>
                <w:rFonts w:ascii="Times New Roman" w:hAnsi="Times New Roman"/>
                <w:sz w:val="24"/>
                <w:lang w:val="ru-RU"/>
              </w:rPr>
            </w:pPr>
            <w:r w:rsidRPr="00E83F68">
              <w:rPr>
                <w:rFonts w:ascii="Times New Roman" w:hAnsi="Times New Roman"/>
                <w:sz w:val="24"/>
                <w:lang w:val="ru-RU"/>
              </w:rPr>
              <w:t>2. Инструктаж на тему: «Правила дорожного движения», викторина по ПДД.</w:t>
            </w:r>
          </w:p>
          <w:p w:rsidR="006A5C1C" w:rsidRPr="00E83F68" w:rsidRDefault="006A5C1C" w:rsidP="00F503DA">
            <w:pPr>
              <w:pStyle w:val="af"/>
              <w:rPr>
                <w:rFonts w:ascii="Times New Roman" w:hAnsi="Times New Roman"/>
                <w:sz w:val="24"/>
                <w:lang w:val="ru-RU"/>
              </w:rPr>
            </w:pPr>
            <w:r w:rsidRPr="00E83F68">
              <w:rPr>
                <w:rFonts w:ascii="Times New Roman" w:hAnsi="Times New Roman"/>
                <w:sz w:val="24"/>
                <w:lang w:val="ru-RU"/>
              </w:rPr>
              <w:t>3. Минутка здоровья «Закаливание».</w:t>
            </w:r>
            <w:r w:rsidRPr="00E83F68">
              <w:rPr>
                <w:rFonts w:ascii="Times New Roman" w:hAnsi="Times New Roman"/>
                <w:sz w:val="24"/>
                <w:lang w:val="ru-RU"/>
              </w:rPr>
              <w:br/>
            </w:r>
            <w:r w:rsidRPr="00E83F68">
              <w:rPr>
                <w:rFonts w:ascii="Times New Roman" w:hAnsi="Times New Roman"/>
                <w:sz w:val="24"/>
              </w:rPr>
              <w:t> </w:t>
            </w:r>
            <w:r>
              <w:rPr>
                <w:rFonts w:ascii="Times New Roman" w:hAnsi="Times New Roman"/>
                <w:sz w:val="24"/>
                <w:lang w:val="ru-RU"/>
              </w:rPr>
              <w:br/>
              <w:t>УРОВЕНЬ ОТРЯДА</w:t>
            </w:r>
            <w:r w:rsidRPr="00E83F68">
              <w:rPr>
                <w:rFonts w:ascii="Times New Roman" w:hAnsi="Times New Roman"/>
                <w:sz w:val="24"/>
                <w:lang w:val="ru-RU"/>
              </w:rPr>
              <w:br/>
              <w:t>4. Игры на свежем воздухе.</w:t>
            </w:r>
          </w:p>
          <w:p w:rsidR="006A5C1C" w:rsidRPr="00E83F68" w:rsidRDefault="006A5C1C" w:rsidP="00F503DA">
            <w:pPr>
              <w:pStyle w:val="af"/>
              <w:rPr>
                <w:rFonts w:ascii="Times New Roman" w:hAnsi="Times New Roman"/>
                <w:sz w:val="24"/>
                <w:lang w:val="ru-RU"/>
              </w:rPr>
            </w:pPr>
            <w:r w:rsidRPr="00E83F68">
              <w:rPr>
                <w:rFonts w:ascii="Times New Roman" w:hAnsi="Times New Roman"/>
                <w:sz w:val="24"/>
                <w:lang w:val="ru-RU"/>
              </w:rPr>
              <w:t>5. Творческая встреча орлят «Знакомьтесь, это – мы!» (выбор названия отрядов, девиза, оформление уголка, создание творческой визитки).</w:t>
            </w:r>
          </w:p>
          <w:p w:rsidR="006A5C1C" w:rsidRPr="00E83F68" w:rsidRDefault="006A5C1C" w:rsidP="00F503DA">
            <w:pPr>
              <w:pStyle w:val="af"/>
              <w:rPr>
                <w:rFonts w:ascii="Times New Roman" w:hAnsi="Times New Roman"/>
                <w:sz w:val="24"/>
                <w:lang w:val="ru-RU"/>
              </w:rPr>
            </w:pPr>
            <w:r w:rsidRPr="00E83F68">
              <w:rPr>
                <w:rFonts w:ascii="Times New Roman" w:hAnsi="Times New Roman"/>
                <w:sz w:val="24"/>
                <w:lang w:val="ru-RU"/>
              </w:rPr>
              <w:t>6. Тематический час «Открывая страницы интересной книги» (Погружение детей в игровую мод</w:t>
            </w:r>
            <w:r>
              <w:rPr>
                <w:rFonts w:ascii="Times New Roman" w:hAnsi="Times New Roman"/>
                <w:sz w:val="24"/>
                <w:lang w:val="ru-RU"/>
              </w:rPr>
              <w:t>ель смены</w:t>
            </w:r>
            <w:r w:rsidRPr="00E83F68">
              <w:rPr>
                <w:rFonts w:ascii="Times New Roman" w:hAnsi="Times New Roman"/>
                <w:sz w:val="24"/>
                <w:lang w:val="ru-RU"/>
              </w:rPr>
              <w:t>).</w:t>
            </w:r>
          </w:p>
        </w:tc>
        <w:tc>
          <w:tcPr>
            <w:tcW w:w="2095" w:type="dxa"/>
            <w:tcBorders>
              <w:top w:val="single" w:sz="4" w:space="0" w:color="auto"/>
              <w:left w:val="single" w:sz="4" w:space="0" w:color="auto"/>
              <w:bottom w:val="single" w:sz="4" w:space="0" w:color="auto"/>
              <w:right w:val="single" w:sz="4" w:space="0" w:color="auto"/>
            </w:tcBorders>
          </w:tcPr>
          <w:p w:rsidR="006A5C1C" w:rsidRPr="00132058" w:rsidRDefault="006461DC" w:rsidP="00F503DA">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6A5C1C" w:rsidRPr="00132058" w:rsidRDefault="006A5C1C" w:rsidP="00F503DA">
            <w:pPr>
              <w:ind w:right="911"/>
              <w:contextualSpacing/>
              <w:rPr>
                <w:rFonts w:ascii="Times New Roman" w:eastAsia="Times New Roman" w:hAnsi="Times New Roman"/>
                <w:sz w:val="24"/>
                <w:szCs w:val="24"/>
              </w:rPr>
            </w:pPr>
          </w:p>
          <w:p w:rsidR="006A5C1C" w:rsidRPr="00132058" w:rsidRDefault="006A5C1C" w:rsidP="00F503DA">
            <w:pPr>
              <w:ind w:right="911"/>
              <w:contextualSpacing/>
              <w:rPr>
                <w:rFonts w:ascii="Times New Roman" w:eastAsia="Times New Roman" w:hAnsi="Times New Roman"/>
                <w:sz w:val="24"/>
                <w:szCs w:val="24"/>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r w:rsidRPr="005424EF">
              <w:rPr>
                <w:rFonts w:ascii="Times New Roman" w:eastAsia="Times New Roman" w:hAnsi="Times New Roman"/>
                <w:b/>
                <w:sz w:val="24"/>
                <w:szCs w:val="24"/>
                <w:lang w:val="ru-RU"/>
              </w:rPr>
              <w:t>день</w:t>
            </w:r>
          </w:p>
          <w:p w:rsidR="006A5C1C" w:rsidRPr="00132058" w:rsidRDefault="006A5C1C" w:rsidP="00F503DA">
            <w:pPr>
              <w:ind w:right="911"/>
              <w:contextualSpacing/>
              <w:rPr>
                <w:rFonts w:ascii="Times New Roman" w:eastAsia="Times New Roman" w:hAnsi="Times New Roman"/>
                <w:b/>
                <w:sz w:val="24"/>
                <w:szCs w:val="24"/>
              </w:rPr>
            </w:pPr>
          </w:p>
          <w:p w:rsidR="006A5C1C" w:rsidRPr="00872934"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26</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801F93" w:rsidRPr="00801F93" w:rsidRDefault="00801F93" w:rsidP="00F503DA">
            <w:pPr>
              <w:pStyle w:val="af"/>
              <w:rPr>
                <w:rFonts w:ascii="Times New Roman" w:eastAsia="Times New Roman" w:hAnsi="Times New Roman"/>
                <w:b/>
                <w:sz w:val="24"/>
                <w:szCs w:val="24"/>
                <w:lang w:val="ru-RU"/>
              </w:rPr>
            </w:pPr>
            <w:r w:rsidRPr="00801F93">
              <w:rPr>
                <w:rFonts w:ascii="Times New Roman" w:eastAsia="Times New Roman" w:hAnsi="Times New Roman"/>
                <w:b/>
                <w:sz w:val="24"/>
                <w:szCs w:val="24"/>
                <w:lang w:val="ru-RU"/>
              </w:rPr>
              <w:t>Тематический день «Милосердие - это ты когда понимаешь других»</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УРОВЕНЬ ЛАГЕРЯ</w:t>
            </w:r>
            <w:r w:rsidRPr="00801F93">
              <w:rPr>
                <w:rFonts w:ascii="Times New Roman" w:hAnsi="Times New Roman"/>
                <w:sz w:val="24"/>
                <w:szCs w:val="24"/>
                <w:lang w:val="ru-RU"/>
              </w:rPr>
              <w:br/>
              <w:t>1. Утренняя зарядка.</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2. Минутка здоровья «Победитель простуды».</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3. Инструктаж «Волшебный солнца свет», просмотр видеоролика.</w:t>
            </w:r>
          </w:p>
          <w:p w:rsidR="006A5C1C" w:rsidRPr="00801F93" w:rsidRDefault="00801F93" w:rsidP="00F503DA">
            <w:pPr>
              <w:pStyle w:val="af"/>
              <w:rPr>
                <w:rFonts w:ascii="Times New Roman" w:hAnsi="Times New Roman"/>
                <w:sz w:val="24"/>
                <w:szCs w:val="24"/>
                <w:lang w:val="ru-RU"/>
              </w:rPr>
            </w:pPr>
            <w:r w:rsidRPr="00801F93">
              <w:rPr>
                <w:rFonts w:ascii="Times New Roman" w:hAnsi="Times New Roman"/>
                <w:sz w:val="24"/>
                <w:szCs w:val="24"/>
                <w:lang w:val="ru-RU"/>
              </w:rPr>
              <w:t>4</w:t>
            </w:r>
            <w:r w:rsidR="006A5C1C" w:rsidRPr="00801F93">
              <w:rPr>
                <w:rFonts w:ascii="Times New Roman" w:hAnsi="Times New Roman"/>
                <w:sz w:val="24"/>
                <w:szCs w:val="24"/>
                <w:lang w:val="ru-RU"/>
              </w:rPr>
              <w:t>. Игровая программа «Мы – одна команда!» (Знакомство отрядов друг с другом; творческая презентация визиток, названий и девизов).</w:t>
            </w:r>
          </w:p>
          <w:p w:rsidR="00801F93" w:rsidRPr="00801F93" w:rsidRDefault="00801F93" w:rsidP="00801F93">
            <w:pPr>
              <w:pStyle w:val="af"/>
              <w:rPr>
                <w:rFonts w:ascii="Times New Roman" w:hAnsi="Times New Roman"/>
                <w:sz w:val="24"/>
                <w:szCs w:val="24"/>
                <w:lang w:val="ru-RU"/>
              </w:rPr>
            </w:pPr>
            <w:r w:rsidRPr="00801F93">
              <w:rPr>
                <w:rFonts w:ascii="Times New Roman" w:hAnsi="Times New Roman"/>
                <w:sz w:val="24"/>
                <w:szCs w:val="24"/>
                <w:lang w:val="ru-RU"/>
              </w:rPr>
              <w:t>5. Игровая программа «Мы разные - мы равные!»</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УРОВЕНЬ ОТРЯДА</w:t>
            </w:r>
            <w:r w:rsidR="00801F93" w:rsidRPr="00801F93">
              <w:rPr>
                <w:rFonts w:ascii="Times New Roman" w:hAnsi="Times New Roman"/>
                <w:sz w:val="24"/>
                <w:szCs w:val="24"/>
                <w:lang w:val="ru-RU"/>
              </w:rPr>
              <w:br/>
            </w:r>
            <w:r w:rsidR="00801F93">
              <w:rPr>
                <w:rFonts w:ascii="Times New Roman" w:hAnsi="Times New Roman"/>
                <w:sz w:val="24"/>
                <w:szCs w:val="24"/>
                <w:lang w:val="ru-RU"/>
              </w:rPr>
              <w:t>6</w:t>
            </w:r>
            <w:r w:rsidR="00801F93" w:rsidRPr="00801F93">
              <w:rPr>
                <w:rFonts w:ascii="Times New Roman" w:hAnsi="Times New Roman"/>
                <w:sz w:val="24"/>
                <w:szCs w:val="24"/>
                <w:lang w:val="ru-RU"/>
              </w:rPr>
              <w:t>. Беседа о важном «Милосердие - зеркало души».</w:t>
            </w:r>
          </w:p>
          <w:p w:rsidR="006A5C1C" w:rsidRPr="00801F93" w:rsidRDefault="00801F93" w:rsidP="00F503DA">
            <w:pPr>
              <w:pStyle w:val="af"/>
              <w:rPr>
                <w:rFonts w:ascii="Times New Roman" w:hAnsi="Times New Roman"/>
                <w:sz w:val="24"/>
                <w:szCs w:val="24"/>
                <w:lang w:val="ru-RU"/>
              </w:rPr>
            </w:pPr>
            <w:r>
              <w:rPr>
                <w:rFonts w:ascii="Times New Roman" w:hAnsi="Times New Roman"/>
                <w:sz w:val="24"/>
                <w:szCs w:val="24"/>
                <w:lang w:val="ru-RU"/>
              </w:rPr>
              <w:t>7</w:t>
            </w:r>
            <w:r w:rsidR="006A5C1C" w:rsidRPr="00801F93">
              <w:rPr>
                <w:rFonts w:ascii="Times New Roman" w:hAnsi="Times New Roman"/>
                <w:sz w:val="24"/>
                <w:szCs w:val="24"/>
                <w:lang w:val="ru-RU"/>
              </w:rPr>
              <w:t>. Конкурс рисунков на тему: «Скажи «Нет» вредным привычкам!».</w:t>
            </w:r>
          </w:p>
          <w:p w:rsidR="006A5C1C" w:rsidRPr="00801F93" w:rsidRDefault="00801F93" w:rsidP="00F503DA">
            <w:pPr>
              <w:pStyle w:val="af"/>
              <w:rPr>
                <w:rFonts w:ascii="Times New Roman" w:hAnsi="Times New Roman"/>
                <w:sz w:val="24"/>
                <w:szCs w:val="24"/>
                <w:lang w:val="ru-RU"/>
              </w:rPr>
            </w:pPr>
            <w:r>
              <w:rPr>
                <w:rFonts w:ascii="Times New Roman" w:hAnsi="Times New Roman"/>
                <w:sz w:val="24"/>
                <w:szCs w:val="24"/>
                <w:lang w:val="ru-RU"/>
              </w:rPr>
              <w:lastRenderedPageBreak/>
              <w:t>8</w:t>
            </w:r>
            <w:r w:rsidR="006A5C1C" w:rsidRPr="00801F93">
              <w:rPr>
                <w:rFonts w:ascii="Times New Roman" w:hAnsi="Times New Roman"/>
                <w:sz w:val="24"/>
                <w:szCs w:val="24"/>
                <w:lang w:val="ru-RU"/>
              </w:rPr>
              <w:t>. Время отрядного творчества «Мы – Орлята!» (Нахождение волшебной книги, ее открытие. Знакомства с правилами волшебной страны).</w:t>
            </w:r>
          </w:p>
        </w:tc>
        <w:tc>
          <w:tcPr>
            <w:tcW w:w="2095" w:type="dxa"/>
          </w:tcPr>
          <w:p w:rsidR="006A5C1C" w:rsidRPr="00132058" w:rsidRDefault="006461DC" w:rsidP="00F503DA">
            <w:pPr>
              <w:tabs>
                <w:tab w:val="left" w:pos="1877"/>
              </w:tabs>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w:t>
            </w:r>
          </w:p>
          <w:p w:rsidR="006A5C1C" w:rsidRPr="00132058" w:rsidRDefault="006A5C1C" w:rsidP="00F503DA">
            <w:pPr>
              <w:tabs>
                <w:tab w:val="left" w:pos="14570"/>
              </w:tabs>
              <w:ind w:right="1070"/>
              <w:rPr>
                <w:rFonts w:ascii="Times New Roman" w:hAnsi="Times New Roman"/>
                <w:bCs/>
                <w:sz w:val="24"/>
                <w:szCs w:val="24"/>
                <w:lang w:eastAsia="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4 день</w:t>
            </w:r>
          </w:p>
          <w:p w:rsidR="006A5C1C" w:rsidRPr="00132058" w:rsidRDefault="006A5C1C" w:rsidP="00F503DA">
            <w:pPr>
              <w:ind w:right="911"/>
              <w:contextualSpacing/>
              <w:rPr>
                <w:rFonts w:ascii="Times New Roman" w:eastAsia="Times New Roman" w:hAnsi="Times New Roman"/>
                <w:b/>
                <w:sz w:val="24"/>
                <w:szCs w:val="24"/>
              </w:rPr>
            </w:pPr>
          </w:p>
          <w:p w:rsidR="006A5C1C" w:rsidRPr="00872934"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27</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A5C1C" w:rsidRPr="00872934" w:rsidRDefault="006A5C1C" w:rsidP="00F503DA">
            <w:pPr>
              <w:pStyle w:val="af"/>
              <w:rPr>
                <w:rFonts w:ascii="Times New Roman" w:hAnsi="Times New Roman"/>
                <w:sz w:val="24"/>
                <w:lang w:val="ru-RU"/>
              </w:rPr>
            </w:pPr>
            <w:r>
              <w:rPr>
                <w:rFonts w:ascii="Times New Roman" w:hAnsi="Times New Roman"/>
                <w:b/>
                <w:sz w:val="24"/>
                <w:szCs w:val="24"/>
                <w:lang w:val="ru-RU"/>
              </w:rPr>
              <w:t xml:space="preserve">Тематический день </w:t>
            </w:r>
            <w:r w:rsidRPr="00872934">
              <w:rPr>
                <w:rFonts w:ascii="Times New Roman" w:hAnsi="Times New Roman"/>
                <w:b/>
                <w:sz w:val="24"/>
                <w:lang w:val="ru-RU"/>
              </w:rPr>
              <w:t>«Национальные игры и забавы»</w:t>
            </w:r>
            <w:r>
              <w:rPr>
                <w:rFonts w:ascii="Times New Roman" w:hAnsi="Times New Roman"/>
                <w:sz w:val="24"/>
                <w:lang w:val="ru-RU"/>
              </w:rPr>
              <w:br/>
              <w:t>УРОВЕНЬ ЛАГЕРЯ</w:t>
            </w:r>
            <w:r w:rsidRPr="00872934">
              <w:rPr>
                <w:rFonts w:ascii="Times New Roman" w:hAnsi="Times New Roman"/>
                <w:sz w:val="24"/>
                <w:lang w:val="ru-RU"/>
              </w:rPr>
              <w:br/>
              <w:t>1. Утренняя зарядка.</w:t>
            </w:r>
          </w:p>
          <w:p w:rsidR="006A5C1C" w:rsidRPr="00872934" w:rsidRDefault="006A5C1C" w:rsidP="00F503DA">
            <w:pPr>
              <w:pStyle w:val="af"/>
              <w:rPr>
                <w:rFonts w:ascii="Times New Roman" w:hAnsi="Times New Roman"/>
                <w:sz w:val="24"/>
                <w:lang w:val="ru-RU"/>
              </w:rPr>
            </w:pPr>
            <w:r w:rsidRPr="00872934">
              <w:rPr>
                <w:rFonts w:ascii="Times New Roman" w:hAnsi="Times New Roman"/>
                <w:sz w:val="24"/>
                <w:lang w:val="ru-RU"/>
              </w:rPr>
              <w:t>2. Минутка здоровья «Правила личной гигиены».</w:t>
            </w:r>
          </w:p>
          <w:p w:rsidR="006A5C1C" w:rsidRDefault="006A5C1C" w:rsidP="00F503DA">
            <w:pPr>
              <w:pStyle w:val="af"/>
              <w:rPr>
                <w:rFonts w:ascii="Times New Roman" w:hAnsi="Times New Roman"/>
                <w:sz w:val="24"/>
                <w:lang w:val="ru-RU"/>
              </w:rPr>
            </w:pPr>
            <w:r w:rsidRPr="00872934">
              <w:rPr>
                <w:rFonts w:ascii="Times New Roman" w:hAnsi="Times New Roman"/>
                <w:sz w:val="24"/>
                <w:lang w:val="ru-RU"/>
              </w:rPr>
              <w:t>3. Инструктаж «Что делать, чтобы вас не укусил клещ?».</w:t>
            </w:r>
          </w:p>
          <w:p w:rsidR="006A5C1C" w:rsidRPr="00872934" w:rsidRDefault="006A5C1C" w:rsidP="00F503DA">
            <w:pPr>
              <w:pStyle w:val="af"/>
              <w:rPr>
                <w:rFonts w:ascii="Times New Roman" w:hAnsi="Times New Roman"/>
                <w:sz w:val="24"/>
                <w:lang w:val="ru-RU"/>
              </w:rPr>
            </w:pPr>
            <w:r>
              <w:rPr>
                <w:rFonts w:ascii="Times New Roman" w:hAnsi="Times New Roman"/>
                <w:sz w:val="24"/>
                <w:lang w:val="ru-RU"/>
              </w:rPr>
              <w:t>5</w:t>
            </w:r>
            <w:r w:rsidRPr="00872934">
              <w:rPr>
                <w:rFonts w:ascii="Times New Roman" w:hAnsi="Times New Roman"/>
                <w:sz w:val="24"/>
                <w:lang w:val="ru-RU"/>
              </w:rPr>
              <w:t>. Малые олимпийские игры «Мы за здоровый образ жизни».</w:t>
            </w:r>
            <w:r w:rsidRPr="00872934">
              <w:rPr>
                <w:rFonts w:ascii="Times New Roman" w:hAnsi="Times New Roman"/>
                <w:sz w:val="24"/>
                <w:lang w:val="ru-RU"/>
              </w:rPr>
              <w:br/>
            </w:r>
            <w:r w:rsidRPr="00872934">
              <w:rPr>
                <w:rFonts w:ascii="Times New Roman" w:hAnsi="Times New Roman"/>
                <w:sz w:val="24"/>
              </w:rPr>
              <w:t> </w:t>
            </w:r>
            <w:r>
              <w:rPr>
                <w:rFonts w:ascii="Times New Roman" w:hAnsi="Times New Roman"/>
                <w:sz w:val="24"/>
                <w:lang w:val="ru-RU"/>
              </w:rPr>
              <w:br/>
              <w:t>УРОВЕНЬ ОТРЯДА</w:t>
            </w:r>
            <w:r>
              <w:rPr>
                <w:rFonts w:ascii="Times New Roman" w:hAnsi="Times New Roman"/>
                <w:sz w:val="24"/>
                <w:lang w:val="ru-RU"/>
              </w:rPr>
              <w:br/>
              <w:t>6</w:t>
            </w:r>
            <w:r w:rsidRPr="00872934">
              <w:rPr>
                <w:rFonts w:ascii="Times New Roman" w:hAnsi="Times New Roman"/>
                <w:sz w:val="24"/>
                <w:lang w:val="ru-RU"/>
              </w:rPr>
              <w:t>. Выбор (посредством жребия) национальной игры или забавы народа Российской Федерации, знакомство с ней.</w:t>
            </w:r>
          </w:p>
          <w:p w:rsidR="006A5C1C" w:rsidRPr="00872934" w:rsidRDefault="006A5C1C" w:rsidP="00F503DA">
            <w:pPr>
              <w:pStyle w:val="af"/>
              <w:rPr>
                <w:rFonts w:ascii="Times New Roman" w:hAnsi="Times New Roman"/>
                <w:sz w:val="24"/>
                <w:lang w:val="ru-RU"/>
              </w:rPr>
            </w:pPr>
            <w:r>
              <w:rPr>
                <w:rFonts w:ascii="Times New Roman" w:hAnsi="Times New Roman"/>
                <w:sz w:val="24"/>
                <w:lang w:val="ru-RU"/>
              </w:rPr>
              <w:t>7</w:t>
            </w:r>
            <w:r w:rsidRPr="00872934">
              <w:rPr>
                <w:rFonts w:ascii="Times New Roman" w:hAnsi="Times New Roman"/>
                <w:sz w:val="24"/>
                <w:lang w:val="ru-RU"/>
              </w:rPr>
              <w:t>. «Во что играли наши предки» - час игры на спортивной площадке.</w:t>
            </w:r>
          </w:p>
        </w:tc>
        <w:tc>
          <w:tcPr>
            <w:tcW w:w="2095" w:type="dxa"/>
          </w:tcPr>
          <w:p w:rsidR="006A5C1C" w:rsidRPr="00132058" w:rsidRDefault="006461DC" w:rsidP="00F503DA">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6A5C1C" w:rsidRPr="00132058" w:rsidRDefault="006A5C1C" w:rsidP="00F503DA">
            <w:pPr>
              <w:tabs>
                <w:tab w:val="left" w:pos="14570"/>
              </w:tabs>
              <w:ind w:right="1070"/>
              <w:rPr>
                <w:rFonts w:ascii="Times New Roman" w:hAnsi="Times New Roman"/>
                <w:bCs/>
                <w:sz w:val="24"/>
                <w:szCs w:val="24"/>
                <w:lang w:eastAsia="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5 день</w:t>
            </w:r>
          </w:p>
          <w:p w:rsidR="006A5C1C" w:rsidRPr="00132058" w:rsidRDefault="006A5C1C" w:rsidP="00F503DA">
            <w:pPr>
              <w:ind w:right="911"/>
              <w:contextualSpacing/>
              <w:rPr>
                <w:rFonts w:ascii="Times New Roman" w:eastAsia="Times New Roman" w:hAnsi="Times New Roman"/>
                <w:b/>
                <w:sz w:val="24"/>
                <w:szCs w:val="24"/>
              </w:rPr>
            </w:pPr>
          </w:p>
          <w:p w:rsidR="006A5C1C" w:rsidRPr="000617E8"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28</w:t>
            </w:r>
            <w:r>
              <w:rPr>
                <w:rFonts w:ascii="Times New Roman" w:eastAsia="Times New Roman" w:hAnsi="Times New Roman"/>
                <w:b/>
                <w:sz w:val="24"/>
                <w:szCs w:val="24"/>
              </w:rPr>
              <w:t>.0</w:t>
            </w:r>
            <w:r>
              <w:rPr>
                <w:rFonts w:ascii="Times New Roman" w:eastAsia="Times New Roman" w:hAnsi="Times New Roman"/>
                <w:b/>
                <w:sz w:val="24"/>
                <w:szCs w:val="24"/>
                <w:lang w:val="ru-RU"/>
              </w:rPr>
              <w:t>6</w:t>
            </w:r>
            <w:r>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461DC" w:rsidRDefault="00801F93" w:rsidP="00801F93">
            <w:pPr>
              <w:pStyle w:val="af"/>
              <w:rPr>
                <w:rFonts w:ascii="Times New Roman" w:hAnsi="Times New Roman"/>
                <w:sz w:val="24"/>
                <w:szCs w:val="24"/>
                <w:lang w:val="ru-RU"/>
              </w:rPr>
            </w:pPr>
            <w:r w:rsidRPr="006461DC">
              <w:rPr>
                <w:rFonts w:ascii="Times New Roman" w:eastAsia="Times New Roman" w:hAnsi="Times New Roman"/>
                <w:b/>
                <w:sz w:val="24"/>
                <w:szCs w:val="24"/>
                <w:lang w:val="ru-RU"/>
              </w:rPr>
              <w:t>Тематический день</w:t>
            </w:r>
            <w:r>
              <w:rPr>
                <w:rFonts w:ascii="Times New Roman" w:eastAsia="Times New Roman" w:hAnsi="Times New Roman"/>
                <w:b/>
                <w:sz w:val="24"/>
                <w:szCs w:val="24"/>
                <w:lang w:val="ru-RU"/>
              </w:rPr>
              <w:t xml:space="preserve"> </w:t>
            </w:r>
            <w:r w:rsidRPr="006461DC">
              <w:rPr>
                <w:rFonts w:ascii="Times New Roman" w:eastAsia="Times New Roman" w:hAnsi="Times New Roman"/>
                <w:b/>
                <w:sz w:val="24"/>
                <w:szCs w:val="24"/>
                <w:lang w:val="ru-RU"/>
              </w:rPr>
              <w:t>«Живи, Земля!»</w:t>
            </w:r>
            <w:r w:rsidR="006A5C1C" w:rsidRPr="00801F93">
              <w:rPr>
                <w:rFonts w:ascii="Times New Roman" w:hAnsi="Times New Roman"/>
                <w:sz w:val="24"/>
                <w:szCs w:val="24"/>
                <w:lang w:val="ru-RU"/>
              </w:rPr>
              <w:br/>
            </w:r>
          </w:p>
          <w:p w:rsidR="006A5C1C" w:rsidRPr="00801F93" w:rsidRDefault="006A5C1C" w:rsidP="00801F93">
            <w:pPr>
              <w:pStyle w:val="af"/>
              <w:rPr>
                <w:rFonts w:ascii="Times New Roman" w:hAnsi="Times New Roman"/>
                <w:sz w:val="24"/>
                <w:szCs w:val="24"/>
                <w:lang w:val="ru-RU"/>
              </w:rPr>
            </w:pPr>
            <w:r w:rsidRPr="00801F93">
              <w:rPr>
                <w:rFonts w:ascii="Times New Roman" w:hAnsi="Times New Roman"/>
                <w:sz w:val="24"/>
                <w:szCs w:val="24"/>
                <w:lang w:val="ru-RU"/>
              </w:rPr>
              <w:t>УРОВЕНЬ ЛАГЕРЯ</w:t>
            </w:r>
            <w:r w:rsidRPr="00801F93">
              <w:rPr>
                <w:rFonts w:ascii="Times New Roman" w:hAnsi="Times New Roman"/>
                <w:sz w:val="24"/>
                <w:szCs w:val="24"/>
                <w:lang w:val="ru-RU"/>
              </w:rPr>
              <w:br/>
            </w:r>
            <w:r w:rsidRPr="00801F93">
              <w:rPr>
                <w:rFonts w:ascii="Times New Roman" w:hAnsi="Times New Roman"/>
                <w:sz w:val="24"/>
                <w:szCs w:val="24"/>
              </w:rPr>
              <w:t> </w:t>
            </w:r>
            <w:r w:rsidRPr="00801F93">
              <w:rPr>
                <w:rFonts w:ascii="Times New Roman" w:hAnsi="Times New Roman"/>
                <w:sz w:val="24"/>
                <w:szCs w:val="24"/>
                <w:lang w:val="ru-RU"/>
              </w:rPr>
              <w:t>1. Утренняя зарядка.</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2. Инструктаж «Правила пожарной безопасности», просмотр видео.</w:t>
            </w:r>
          </w:p>
          <w:p w:rsidR="006A5C1C" w:rsidRPr="00801F93" w:rsidRDefault="006A5C1C" w:rsidP="00F503DA">
            <w:pPr>
              <w:pStyle w:val="af"/>
              <w:rPr>
                <w:rFonts w:ascii="Times New Roman" w:hAnsi="Times New Roman"/>
                <w:sz w:val="24"/>
                <w:szCs w:val="24"/>
                <w:lang w:val="ru-RU"/>
              </w:rPr>
            </w:pPr>
            <w:r w:rsidRPr="00801F93">
              <w:rPr>
                <w:rFonts w:ascii="Times New Roman" w:hAnsi="Times New Roman"/>
                <w:sz w:val="24"/>
                <w:szCs w:val="24"/>
                <w:lang w:val="ru-RU"/>
              </w:rPr>
              <w:t>3. Минутка здоровья «Лекарственные растения».</w:t>
            </w:r>
          </w:p>
          <w:p w:rsidR="006A5C1C" w:rsidRPr="00801F93" w:rsidRDefault="006461DC" w:rsidP="00F503DA">
            <w:pPr>
              <w:pStyle w:val="af"/>
              <w:rPr>
                <w:rFonts w:ascii="Times New Roman" w:hAnsi="Times New Roman"/>
                <w:sz w:val="24"/>
                <w:szCs w:val="24"/>
                <w:lang w:val="ru-RU"/>
              </w:rPr>
            </w:pPr>
            <w:r>
              <w:rPr>
                <w:rFonts w:ascii="Times New Roman" w:hAnsi="Times New Roman"/>
                <w:sz w:val="24"/>
                <w:szCs w:val="24"/>
                <w:lang w:val="ru-RU"/>
              </w:rPr>
              <w:t>4</w:t>
            </w:r>
            <w:r w:rsidR="006A5C1C" w:rsidRPr="00801F93">
              <w:rPr>
                <w:rFonts w:ascii="Times New Roman" w:hAnsi="Times New Roman"/>
                <w:sz w:val="24"/>
                <w:szCs w:val="24"/>
                <w:lang w:val="ru-RU"/>
              </w:rPr>
              <w:t>. Конкурс знатоков «Ларец народной мудрости».</w:t>
            </w:r>
            <w:r w:rsidR="006A5C1C" w:rsidRPr="00801F93">
              <w:rPr>
                <w:rFonts w:ascii="Times New Roman" w:hAnsi="Times New Roman"/>
                <w:sz w:val="24"/>
                <w:szCs w:val="24"/>
                <w:lang w:val="ru-RU"/>
              </w:rPr>
              <w:br/>
            </w:r>
            <w:r w:rsidR="006A5C1C" w:rsidRPr="00801F93">
              <w:rPr>
                <w:rFonts w:ascii="Times New Roman" w:hAnsi="Times New Roman"/>
                <w:sz w:val="24"/>
                <w:szCs w:val="24"/>
              </w:rPr>
              <w:t> </w:t>
            </w:r>
            <w:r w:rsidR="006A5C1C" w:rsidRPr="00801F93">
              <w:rPr>
                <w:rFonts w:ascii="Times New Roman" w:hAnsi="Times New Roman"/>
                <w:sz w:val="24"/>
                <w:szCs w:val="24"/>
                <w:lang w:val="ru-RU"/>
              </w:rPr>
              <w:br/>
              <w:t>УРОВЕНЬ ОТРЯДА</w:t>
            </w:r>
            <w:r w:rsidR="006A5C1C" w:rsidRPr="00801F93">
              <w:rPr>
                <w:rFonts w:ascii="Times New Roman" w:hAnsi="Times New Roman"/>
                <w:sz w:val="24"/>
                <w:szCs w:val="24"/>
                <w:lang w:val="ru-RU"/>
              </w:rPr>
              <w:br/>
            </w:r>
            <w:r>
              <w:rPr>
                <w:rFonts w:ascii="Times New Roman" w:hAnsi="Times New Roman"/>
                <w:sz w:val="24"/>
                <w:szCs w:val="24"/>
                <w:lang w:val="ru-RU"/>
              </w:rPr>
              <w:t>5</w:t>
            </w:r>
            <w:r w:rsidRPr="006461DC">
              <w:rPr>
                <w:rFonts w:ascii="Times New Roman" w:hAnsi="Times New Roman"/>
                <w:sz w:val="24"/>
                <w:szCs w:val="24"/>
                <w:lang w:val="ru-RU"/>
              </w:rPr>
              <w:t>.  Экологическое ассорти</w:t>
            </w:r>
            <w:r>
              <w:rPr>
                <w:rFonts w:ascii="Times New Roman" w:hAnsi="Times New Roman"/>
                <w:sz w:val="24"/>
                <w:szCs w:val="24"/>
                <w:lang w:val="ru-RU"/>
              </w:rPr>
              <w:t xml:space="preserve"> </w:t>
            </w:r>
            <w:r w:rsidRPr="006461DC">
              <w:rPr>
                <w:rFonts w:ascii="Times New Roman" w:hAnsi="Times New Roman"/>
                <w:sz w:val="24"/>
                <w:szCs w:val="24"/>
                <w:lang w:val="ru-RU"/>
              </w:rPr>
              <w:t>«Это земля - твоя и моя»</w:t>
            </w:r>
          </w:p>
          <w:p w:rsidR="006A5C1C" w:rsidRPr="00801F93" w:rsidRDefault="006461DC" w:rsidP="00F503DA">
            <w:pPr>
              <w:pStyle w:val="af"/>
              <w:rPr>
                <w:rFonts w:ascii="Times New Roman" w:hAnsi="Times New Roman"/>
                <w:sz w:val="24"/>
                <w:szCs w:val="24"/>
                <w:lang w:val="ru-RU"/>
              </w:rPr>
            </w:pPr>
            <w:r>
              <w:rPr>
                <w:rFonts w:ascii="Times New Roman" w:hAnsi="Times New Roman"/>
                <w:sz w:val="24"/>
                <w:szCs w:val="24"/>
                <w:lang w:val="ru-RU"/>
              </w:rPr>
              <w:t>6</w:t>
            </w:r>
            <w:r w:rsidR="006A5C1C" w:rsidRPr="00801F93">
              <w:rPr>
                <w:rFonts w:ascii="Times New Roman" w:hAnsi="Times New Roman"/>
                <w:sz w:val="24"/>
                <w:szCs w:val="24"/>
                <w:lang w:val="ru-RU"/>
              </w:rPr>
              <w:t>. Подвижные игры на свежем воздухе.</w:t>
            </w:r>
          </w:p>
          <w:p w:rsidR="006A5C1C" w:rsidRPr="000617E8" w:rsidRDefault="006461DC" w:rsidP="00F503DA">
            <w:pPr>
              <w:pStyle w:val="af"/>
              <w:rPr>
                <w:rFonts w:ascii="Times New Roman" w:hAnsi="Times New Roman"/>
                <w:sz w:val="24"/>
                <w:szCs w:val="24"/>
                <w:lang w:val="ru-RU"/>
              </w:rPr>
            </w:pPr>
            <w:r>
              <w:rPr>
                <w:rFonts w:ascii="Times New Roman" w:hAnsi="Times New Roman"/>
                <w:sz w:val="24"/>
                <w:szCs w:val="24"/>
                <w:lang w:val="ru-RU"/>
              </w:rPr>
              <w:t>7</w:t>
            </w:r>
            <w:r w:rsidR="006A5C1C" w:rsidRPr="00801F93">
              <w:rPr>
                <w:rFonts w:ascii="Times New Roman" w:hAnsi="Times New Roman"/>
                <w:sz w:val="24"/>
                <w:szCs w:val="24"/>
                <w:lang w:val="ru-RU"/>
              </w:rPr>
              <w:t>. Подготовка к инсценировке народной сказки.</w:t>
            </w:r>
          </w:p>
        </w:tc>
        <w:tc>
          <w:tcPr>
            <w:tcW w:w="2095" w:type="dxa"/>
          </w:tcPr>
          <w:p w:rsidR="006A5C1C" w:rsidRPr="00132058" w:rsidRDefault="006461DC" w:rsidP="00F503DA">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6A5C1C" w:rsidRPr="006461DC" w:rsidRDefault="006A5C1C" w:rsidP="00F503DA">
            <w:pPr>
              <w:tabs>
                <w:tab w:val="left" w:pos="14570"/>
              </w:tabs>
              <w:ind w:right="1070"/>
              <w:rPr>
                <w:rFonts w:ascii="Times New Roman" w:hAnsi="Times New Roman"/>
                <w:bCs/>
                <w:sz w:val="24"/>
                <w:szCs w:val="24"/>
                <w:lang w:val="ru-RU" w:eastAsia="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6461DC" w:rsidRDefault="006A5C1C" w:rsidP="00F503DA">
            <w:pPr>
              <w:ind w:right="911"/>
              <w:contextualSpacing/>
              <w:rPr>
                <w:rFonts w:ascii="Times New Roman" w:eastAsia="Times New Roman" w:hAnsi="Times New Roman"/>
                <w:b/>
                <w:sz w:val="24"/>
                <w:szCs w:val="24"/>
                <w:lang w:val="ru-RU"/>
              </w:rPr>
            </w:pPr>
            <w:r w:rsidRPr="006461DC">
              <w:rPr>
                <w:rFonts w:ascii="Times New Roman" w:eastAsia="Times New Roman" w:hAnsi="Times New Roman"/>
                <w:b/>
                <w:sz w:val="24"/>
                <w:szCs w:val="24"/>
                <w:lang w:val="ru-RU"/>
              </w:rPr>
              <w:t>6 день</w:t>
            </w:r>
          </w:p>
          <w:p w:rsidR="006A5C1C" w:rsidRPr="006461DC" w:rsidRDefault="006A5C1C" w:rsidP="00F503DA">
            <w:pPr>
              <w:ind w:right="911"/>
              <w:contextualSpacing/>
              <w:rPr>
                <w:rFonts w:ascii="Times New Roman" w:eastAsia="Times New Roman" w:hAnsi="Times New Roman"/>
                <w:b/>
                <w:sz w:val="24"/>
                <w:szCs w:val="24"/>
                <w:lang w:val="ru-RU"/>
              </w:rPr>
            </w:pPr>
          </w:p>
          <w:p w:rsidR="006A5C1C" w:rsidRPr="000617E8" w:rsidRDefault="006A5C1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29</w:t>
            </w:r>
            <w:r w:rsidRPr="006461DC">
              <w:rPr>
                <w:rFonts w:ascii="Times New Roman" w:eastAsia="Times New Roman" w:hAnsi="Times New Roman"/>
                <w:b/>
                <w:sz w:val="24"/>
                <w:szCs w:val="24"/>
                <w:lang w:val="ru-RU"/>
              </w:rPr>
              <w:t>.0</w:t>
            </w:r>
            <w:r>
              <w:rPr>
                <w:rFonts w:ascii="Times New Roman" w:eastAsia="Times New Roman" w:hAnsi="Times New Roman"/>
                <w:b/>
                <w:sz w:val="24"/>
                <w:szCs w:val="24"/>
                <w:lang w:val="ru-RU"/>
              </w:rPr>
              <w:t>6</w:t>
            </w:r>
            <w:r w:rsidRPr="006461DC">
              <w:rPr>
                <w:rFonts w:ascii="Times New Roman" w:eastAsia="Times New Roman" w:hAnsi="Times New Roman"/>
                <w:b/>
                <w:sz w:val="24"/>
                <w:szCs w:val="24"/>
                <w:lang w:val="ru-RU"/>
              </w:rPr>
              <w:t>.2</w:t>
            </w:r>
            <w:r>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6A5C1C" w:rsidRPr="000617E8" w:rsidRDefault="006A5C1C" w:rsidP="00F503DA">
            <w:pPr>
              <w:pStyle w:val="af"/>
              <w:rPr>
                <w:rFonts w:ascii="Times New Roman" w:hAnsi="Times New Roman"/>
                <w:sz w:val="24"/>
                <w:lang w:val="ru-RU"/>
              </w:rPr>
            </w:pPr>
            <w:r w:rsidRPr="000617E8">
              <w:rPr>
                <w:rFonts w:ascii="Times New Roman" w:hAnsi="Times New Roman"/>
                <w:b/>
                <w:sz w:val="24"/>
                <w:lang w:val="ru-RU"/>
              </w:rPr>
              <w:t>«Устное народное творчество»</w:t>
            </w:r>
            <w:r w:rsidRPr="000617E8">
              <w:rPr>
                <w:rFonts w:ascii="Times New Roman" w:hAnsi="Times New Roman"/>
                <w:sz w:val="24"/>
                <w:lang w:val="ru-RU"/>
              </w:rPr>
              <w:br/>
              <w:t>УРОВЕНЬ ЛАГЕРЯ</w:t>
            </w:r>
            <w:r w:rsidRPr="000617E8">
              <w:rPr>
                <w:rFonts w:ascii="Times New Roman" w:hAnsi="Times New Roman"/>
                <w:sz w:val="24"/>
                <w:lang w:val="ru-RU"/>
              </w:rPr>
              <w:br/>
            </w:r>
            <w:r w:rsidRPr="000617E8">
              <w:rPr>
                <w:rFonts w:ascii="Times New Roman" w:hAnsi="Times New Roman"/>
                <w:sz w:val="24"/>
              </w:rPr>
              <w:t> </w:t>
            </w:r>
            <w:r w:rsidRPr="000617E8">
              <w:rPr>
                <w:rFonts w:ascii="Times New Roman" w:hAnsi="Times New Roman"/>
                <w:sz w:val="24"/>
                <w:lang w:val="ru-RU"/>
              </w:rPr>
              <w:t>1. Утренняя зарядка.</w:t>
            </w:r>
          </w:p>
          <w:p w:rsidR="006A5C1C" w:rsidRPr="000617E8" w:rsidRDefault="006A5C1C" w:rsidP="00F503DA">
            <w:pPr>
              <w:pStyle w:val="af"/>
              <w:rPr>
                <w:rFonts w:ascii="Times New Roman" w:hAnsi="Times New Roman"/>
                <w:sz w:val="24"/>
                <w:lang w:val="ru-RU"/>
              </w:rPr>
            </w:pPr>
            <w:r w:rsidRPr="000617E8">
              <w:rPr>
                <w:rFonts w:ascii="Times New Roman" w:hAnsi="Times New Roman"/>
                <w:sz w:val="24"/>
                <w:lang w:val="ru-RU"/>
              </w:rPr>
              <w:t>2. Минутка здоровья «Будь осторожен на дороге».</w:t>
            </w:r>
          </w:p>
          <w:p w:rsidR="006A5C1C" w:rsidRPr="000617E8" w:rsidRDefault="006A5C1C" w:rsidP="00F503DA">
            <w:pPr>
              <w:pStyle w:val="af"/>
              <w:rPr>
                <w:rFonts w:ascii="Times New Roman" w:hAnsi="Times New Roman"/>
                <w:sz w:val="24"/>
                <w:lang w:val="ru-RU"/>
              </w:rPr>
            </w:pPr>
            <w:r w:rsidRPr="000617E8">
              <w:rPr>
                <w:rFonts w:ascii="Times New Roman" w:hAnsi="Times New Roman"/>
                <w:sz w:val="24"/>
                <w:lang w:val="ru-RU"/>
              </w:rPr>
              <w:t>3. Викторина «Знай правила дорожного движения».</w:t>
            </w:r>
          </w:p>
          <w:p w:rsidR="006A5C1C" w:rsidRDefault="006A5C1C" w:rsidP="00F503DA">
            <w:pPr>
              <w:pStyle w:val="af"/>
              <w:rPr>
                <w:rFonts w:ascii="Times New Roman" w:hAnsi="Times New Roman"/>
                <w:sz w:val="24"/>
                <w:lang w:val="ru-RU"/>
              </w:rPr>
            </w:pPr>
            <w:r w:rsidRPr="000617E8">
              <w:rPr>
                <w:rFonts w:ascii="Times New Roman" w:hAnsi="Times New Roman"/>
                <w:sz w:val="24"/>
                <w:lang w:val="ru-RU"/>
              </w:rPr>
              <w:t>4. Инсценировка народных сказок «Там, на неведомых дорожках»</w:t>
            </w:r>
            <w:r w:rsidR="006461DC">
              <w:rPr>
                <w:rFonts w:ascii="Times New Roman" w:hAnsi="Times New Roman"/>
                <w:sz w:val="24"/>
                <w:lang w:val="ru-RU"/>
              </w:rPr>
              <w:t xml:space="preserve"> </w:t>
            </w:r>
            <w:r w:rsidR="006461DC" w:rsidRPr="006461DC">
              <w:rPr>
                <w:rFonts w:ascii="Times New Roman" w:hAnsi="Times New Roman"/>
                <w:sz w:val="24"/>
                <w:lang w:val="ru-RU"/>
              </w:rPr>
              <w:t>(Здесь и сейчас готовят костюмы из подручных средств, придумывают простые реплики, репетируют)</w:t>
            </w:r>
            <w:r w:rsidRPr="006461DC">
              <w:rPr>
                <w:rFonts w:ascii="Times New Roman" w:hAnsi="Times New Roman"/>
                <w:sz w:val="24"/>
                <w:lang w:val="ru-RU"/>
              </w:rPr>
              <w:t>.</w:t>
            </w:r>
          </w:p>
          <w:p w:rsidR="00AD5AED" w:rsidRDefault="00AD5AED" w:rsidP="00F503DA">
            <w:pPr>
              <w:pStyle w:val="af"/>
              <w:rPr>
                <w:rFonts w:ascii="Times New Roman" w:hAnsi="Times New Roman"/>
                <w:sz w:val="24"/>
                <w:lang w:val="ru-RU"/>
              </w:rPr>
            </w:pPr>
          </w:p>
          <w:p w:rsidR="006A5C1C" w:rsidRPr="000617E8" w:rsidRDefault="006A5C1C" w:rsidP="00F503DA">
            <w:pPr>
              <w:pStyle w:val="af"/>
              <w:rPr>
                <w:rFonts w:ascii="Times New Roman" w:hAnsi="Times New Roman"/>
                <w:sz w:val="24"/>
                <w:lang w:val="ru-RU"/>
              </w:rPr>
            </w:pPr>
            <w:r>
              <w:rPr>
                <w:rFonts w:ascii="Times New Roman" w:hAnsi="Times New Roman"/>
                <w:sz w:val="24"/>
                <w:lang w:val="ru-RU"/>
              </w:rPr>
              <w:t>УРОВЕНЬ ОТРЯДА</w:t>
            </w:r>
            <w:r>
              <w:rPr>
                <w:rFonts w:ascii="Times New Roman" w:hAnsi="Times New Roman"/>
                <w:sz w:val="24"/>
                <w:lang w:val="ru-RU"/>
              </w:rPr>
              <w:br/>
              <w:t>6</w:t>
            </w:r>
            <w:r w:rsidRPr="000617E8">
              <w:rPr>
                <w:rFonts w:ascii="Times New Roman" w:hAnsi="Times New Roman"/>
                <w:sz w:val="24"/>
                <w:lang w:val="ru-RU"/>
              </w:rPr>
              <w:t>. Знакомство с устным народным творчеством народов</w:t>
            </w:r>
            <w:r w:rsidR="006461DC">
              <w:rPr>
                <w:rFonts w:ascii="Times New Roman" w:hAnsi="Times New Roman"/>
                <w:sz w:val="24"/>
                <w:lang w:val="ru-RU"/>
              </w:rPr>
              <w:t xml:space="preserve"> Хабаровского края</w:t>
            </w:r>
            <w:r w:rsidRPr="000617E8">
              <w:rPr>
                <w:rFonts w:ascii="Times New Roman" w:hAnsi="Times New Roman"/>
                <w:sz w:val="24"/>
                <w:lang w:val="ru-RU"/>
              </w:rPr>
              <w:t>.</w:t>
            </w:r>
          </w:p>
          <w:p w:rsidR="006A5C1C" w:rsidRPr="000617E8" w:rsidRDefault="006A5C1C" w:rsidP="00F503DA">
            <w:pPr>
              <w:pStyle w:val="af"/>
              <w:rPr>
                <w:rFonts w:ascii="Times New Roman" w:hAnsi="Times New Roman"/>
                <w:sz w:val="24"/>
                <w:lang w:val="ru-RU"/>
              </w:rPr>
            </w:pPr>
            <w:r>
              <w:rPr>
                <w:rFonts w:ascii="Times New Roman" w:hAnsi="Times New Roman"/>
                <w:sz w:val="24"/>
                <w:lang w:val="ru-RU"/>
              </w:rPr>
              <w:t>7</w:t>
            </w:r>
            <w:r w:rsidRPr="000617E8">
              <w:rPr>
                <w:rFonts w:ascii="Times New Roman" w:hAnsi="Times New Roman"/>
                <w:sz w:val="24"/>
                <w:lang w:val="ru-RU"/>
              </w:rPr>
              <w:t>. Игры на свежем воздухе.</w:t>
            </w:r>
          </w:p>
          <w:p w:rsidR="006A5C1C" w:rsidRPr="00132058" w:rsidRDefault="006A5C1C" w:rsidP="00F503DA">
            <w:pPr>
              <w:pStyle w:val="af"/>
              <w:rPr>
                <w:szCs w:val="24"/>
                <w:lang w:val="ru-RU"/>
              </w:rPr>
            </w:pPr>
            <w:r>
              <w:rPr>
                <w:rFonts w:ascii="Times New Roman" w:hAnsi="Times New Roman"/>
                <w:sz w:val="24"/>
                <w:lang w:val="ru-RU"/>
              </w:rPr>
              <w:t>8</w:t>
            </w:r>
            <w:r w:rsidRPr="000617E8">
              <w:rPr>
                <w:rFonts w:ascii="Times New Roman" w:hAnsi="Times New Roman"/>
                <w:sz w:val="24"/>
                <w:lang w:val="ru-RU"/>
              </w:rPr>
              <w:t>. «Дорогая моя столица» - фильм-презентация о Хабаровске.</w:t>
            </w:r>
          </w:p>
        </w:tc>
        <w:tc>
          <w:tcPr>
            <w:tcW w:w="2095" w:type="dxa"/>
          </w:tcPr>
          <w:p w:rsidR="006A5C1C" w:rsidRPr="006461DC" w:rsidRDefault="006A5C1C" w:rsidP="006461DC">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6461DC" w:rsidRDefault="006A5C1C" w:rsidP="00F503DA">
            <w:pPr>
              <w:ind w:right="911"/>
              <w:contextualSpacing/>
              <w:rPr>
                <w:rFonts w:ascii="Times New Roman" w:eastAsia="Times New Roman" w:hAnsi="Times New Roman"/>
                <w:b/>
                <w:sz w:val="24"/>
                <w:szCs w:val="24"/>
              </w:rPr>
            </w:pPr>
            <w:r w:rsidRPr="006461DC">
              <w:rPr>
                <w:rFonts w:ascii="Times New Roman" w:eastAsia="Times New Roman" w:hAnsi="Times New Roman"/>
                <w:b/>
                <w:sz w:val="24"/>
                <w:szCs w:val="24"/>
              </w:rPr>
              <w:t>7 день</w:t>
            </w:r>
          </w:p>
          <w:p w:rsidR="006A5C1C" w:rsidRPr="006461DC" w:rsidRDefault="006A5C1C" w:rsidP="00F503DA">
            <w:pPr>
              <w:ind w:right="911"/>
              <w:contextualSpacing/>
              <w:rPr>
                <w:rFonts w:ascii="Times New Roman" w:eastAsia="Times New Roman" w:hAnsi="Times New Roman"/>
                <w:b/>
                <w:sz w:val="24"/>
                <w:szCs w:val="24"/>
              </w:rPr>
            </w:pPr>
          </w:p>
          <w:p w:rsidR="006A5C1C" w:rsidRPr="006461DC" w:rsidRDefault="006461DC" w:rsidP="00F503DA">
            <w:pPr>
              <w:ind w:right="911"/>
              <w:contextualSpacing/>
              <w:rPr>
                <w:rFonts w:ascii="Times New Roman" w:eastAsia="Times New Roman" w:hAnsi="Times New Roman"/>
                <w:b/>
                <w:sz w:val="24"/>
                <w:szCs w:val="24"/>
                <w:lang w:val="ru-RU"/>
              </w:rPr>
            </w:pPr>
            <w:r w:rsidRPr="006461DC">
              <w:rPr>
                <w:rFonts w:ascii="Times New Roman" w:eastAsia="Times New Roman" w:hAnsi="Times New Roman"/>
                <w:b/>
                <w:sz w:val="24"/>
                <w:szCs w:val="24"/>
              </w:rPr>
              <w:t>0</w:t>
            </w:r>
            <w:r w:rsidRPr="006461DC">
              <w:rPr>
                <w:rFonts w:ascii="Times New Roman" w:eastAsia="Times New Roman" w:hAnsi="Times New Roman"/>
                <w:b/>
                <w:sz w:val="24"/>
                <w:szCs w:val="24"/>
                <w:lang w:val="ru-RU"/>
              </w:rPr>
              <w:t>1</w:t>
            </w:r>
            <w:r w:rsidR="006A5C1C" w:rsidRPr="006461DC">
              <w:rPr>
                <w:rFonts w:ascii="Times New Roman" w:eastAsia="Times New Roman" w:hAnsi="Times New Roman"/>
                <w:b/>
                <w:sz w:val="24"/>
                <w:szCs w:val="24"/>
              </w:rPr>
              <w:t>.0</w:t>
            </w:r>
            <w:r w:rsidRPr="006461DC">
              <w:rPr>
                <w:rFonts w:ascii="Times New Roman" w:eastAsia="Times New Roman" w:hAnsi="Times New Roman"/>
                <w:b/>
                <w:sz w:val="24"/>
                <w:szCs w:val="24"/>
                <w:lang w:val="ru-RU"/>
              </w:rPr>
              <w:t>7</w:t>
            </w:r>
            <w:r w:rsidR="006A5C1C" w:rsidRPr="006461DC">
              <w:rPr>
                <w:rFonts w:ascii="Times New Roman" w:eastAsia="Times New Roman" w:hAnsi="Times New Roman"/>
                <w:b/>
                <w:sz w:val="24"/>
                <w:szCs w:val="24"/>
              </w:rPr>
              <w:t>.2</w:t>
            </w:r>
            <w:r w:rsidR="006A5C1C" w:rsidRPr="006461DC">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AD5AED" w:rsidRPr="00534E87" w:rsidRDefault="00AD5AED" w:rsidP="00AD5AED">
            <w:pPr>
              <w:pStyle w:val="af"/>
              <w:rPr>
                <w:rFonts w:ascii="Times New Roman" w:hAnsi="Times New Roman"/>
                <w:b/>
                <w:sz w:val="24"/>
                <w:lang w:val="ru-RU"/>
              </w:rPr>
            </w:pPr>
            <w:r w:rsidRPr="00534E87">
              <w:rPr>
                <w:rFonts w:ascii="Times New Roman" w:hAnsi="Times New Roman"/>
                <w:b/>
                <w:sz w:val="24"/>
                <w:lang w:val="ru-RU"/>
              </w:rPr>
              <w:t>Тематический день «Я и моя семьЯ»</w:t>
            </w:r>
          </w:p>
          <w:p w:rsidR="00AD5AED" w:rsidRDefault="00AD5AED" w:rsidP="00F503DA">
            <w:pPr>
              <w:pStyle w:val="af"/>
              <w:rPr>
                <w:rFonts w:ascii="Times New Roman" w:hAnsi="Times New Roman"/>
                <w:sz w:val="24"/>
                <w:lang w:val="ru-RU"/>
              </w:rPr>
            </w:pPr>
          </w:p>
          <w:p w:rsidR="006A5C1C" w:rsidRPr="006461DC" w:rsidRDefault="006A5C1C" w:rsidP="00F503DA">
            <w:pPr>
              <w:pStyle w:val="af"/>
              <w:rPr>
                <w:rFonts w:ascii="Times New Roman" w:hAnsi="Times New Roman"/>
                <w:sz w:val="24"/>
                <w:lang w:val="ru-RU"/>
              </w:rPr>
            </w:pPr>
            <w:r w:rsidRPr="006461DC">
              <w:rPr>
                <w:rFonts w:ascii="Times New Roman" w:hAnsi="Times New Roman"/>
                <w:sz w:val="24"/>
                <w:lang w:val="ru-RU"/>
              </w:rPr>
              <w:t>УРОВЕНЬ ЛАГЕРЯ</w:t>
            </w:r>
            <w:r w:rsidRPr="006461DC">
              <w:rPr>
                <w:rFonts w:ascii="Times New Roman" w:hAnsi="Times New Roman"/>
                <w:sz w:val="24"/>
                <w:lang w:val="ru-RU"/>
              </w:rPr>
              <w:br/>
              <w:t>1. Танцевальная зарядка.</w:t>
            </w:r>
          </w:p>
          <w:p w:rsidR="006A5C1C" w:rsidRPr="006461DC" w:rsidRDefault="006A5C1C" w:rsidP="00F503DA">
            <w:pPr>
              <w:pStyle w:val="af"/>
              <w:rPr>
                <w:rFonts w:ascii="Times New Roman" w:hAnsi="Times New Roman"/>
                <w:sz w:val="24"/>
                <w:lang w:val="ru-RU"/>
              </w:rPr>
            </w:pPr>
            <w:r w:rsidRPr="006461DC">
              <w:rPr>
                <w:rFonts w:ascii="Times New Roman" w:hAnsi="Times New Roman"/>
                <w:sz w:val="24"/>
                <w:lang w:val="ru-RU"/>
              </w:rPr>
              <w:lastRenderedPageBreak/>
              <w:t>2. Минутка здоровья «Друзья Мойдодыра».</w:t>
            </w:r>
          </w:p>
          <w:p w:rsidR="006A5C1C" w:rsidRPr="006461DC" w:rsidRDefault="006A5C1C" w:rsidP="00F503DA">
            <w:pPr>
              <w:pStyle w:val="af"/>
              <w:rPr>
                <w:rFonts w:ascii="Times New Roman" w:hAnsi="Times New Roman"/>
                <w:sz w:val="24"/>
                <w:lang w:val="ru-RU"/>
              </w:rPr>
            </w:pPr>
            <w:r w:rsidRPr="006461DC">
              <w:rPr>
                <w:rFonts w:ascii="Times New Roman" w:hAnsi="Times New Roman"/>
                <w:sz w:val="24"/>
                <w:lang w:val="ru-RU"/>
              </w:rPr>
              <w:t>3. Чтение книги А. П. Гайдара «Тимур и его команда».</w:t>
            </w:r>
          </w:p>
          <w:p w:rsidR="00AD5AED" w:rsidRPr="00AD5AED" w:rsidRDefault="006A5C1C" w:rsidP="00AD5AED">
            <w:pPr>
              <w:pStyle w:val="af"/>
              <w:rPr>
                <w:rFonts w:ascii="Times New Roman" w:hAnsi="Times New Roman"/>
                <w:sz w:val="24"/>
                <w:szCs w:val="24"/>
                <w:lang w:val="ru-RU"/>
              </w:rPr>
            </w:pPr>
            <w:r w:rsidRPr="00AD5AED">
              <w:rPr>
                <w:rFonts w:ascii="Times New Roman" w:hAnsi="Times New Roman"/>
                <w:sz w:val="24"/>
                <w:szCs w:val="24"/>
                <w:lang w:val="ru-RU"/>
              </w:rPr>
              <w:t xml:space="preserve">4. </w:t>
            </w:r>
            <w:r w:rsidR="00AD5AED" w:rsidRPr="00AD5AED">
              <w:rPr>
                <w:rFonts w:ascii="Times New Roman" w:hAnsi="Times New Roman"/>
                <w:sz w:val="24"/>
                <w:szCs w:val="24"/>
                <w:lang w:val="ru-RU"/>
              </w:rPr>
              <w:t>Творческая мастерская</w:t>
            </w:r>
            <w:r w:rsidR="00AD5AED">
              <w:rPr>
                <w:rFonts w:ascii="Times New Roman" w:hAnsi="Times New Roman"/>
                <w:sz w:val="24"/>
                <w:szCs w:val="24"/>
                <w:lang w:val="ru-RU"/>
              </w:rPr>
              <w:t xml:space="preserve"> </w:t>
            </w:r>
            <w:r w:rsidR="00AD5AED" w:rsidRPr="00AD5AED">
              <w:rPr>
                <w:rFonts w:ascii="Times New Roman" w:hAnsi="Times New Roman"/>
                <w:sz w:val="24"/>
                <w:szCs w:val="24"/>
                <w:lang w:val="ru-RU"/>
              </w:rPr>
              <w:t>«Подарок своей семье»</w:t>
            </w:r>
          </w:p>
          <w:p w:rsidR="006A5C1C" w:rsidRPr="00AD5AED" w:rsidRDefault="006A5C1C" w:rsidP="00AD5AED">
            <w:pPr>
              <w:pStyle w:val="af"/>
              <w:rPr>
                <w:rFonts w:ascii="Times New Roman" w:hAnsi="Times New Roman"/>
                <w:sz w:val="24"/>
                <w:szCs w:val="24"/>
                <w:lang w:val="ru-RU"/>
              </w:rPr>
            </w:pPr>
            <w:r w:rsidRPr="006461DC">
              <w:rPr>
                <w:lang w:val="ru-RU"/>
              </w:rPr>
              <w:br/>
            </w:r>
            <w:r w:rsidRPr="00AD5AED">
              <w:rPr>
                <w:rFonts w:ascii="Times New Roman" w:hAnsi="Times New Roman"/>
                <w:sz w:val="24"/>
                <w:lang w:val="ru-RU"/>
              </w:rPr>
              <w:t>УРОВЕНЬ ОТРЯДА</w:t>
            </w:r>
            <w:r w:rsidRPr="006461DC">
              <w:rPr>
                <w:lang w:val="ru-RU"/>
              </w:rPr>
              <w:br/>
            </w:r>
            <w:r w:rsidRPr="00AD5AED">
              <w:rPr>
                <w:rFonts w:ascii="Times New Roman" w:hAnsi="Times New Roman"/>
                <w:sz w:val="24"/>
                <w:szCs w:val="24"/>
                <w:lang w:val="ru-RU"/>
              </w:rPr>
              <w:t>5. Игры на свежем воздухе.</w:t>
            </w:r>
          </w:p>
          <w:p w:rsidR="00AD5AED" w:rsidRPr="00534E87" w:rsidRDefault="006A5C1C" w:rsidP="00AD5AED">
            <w:pPr>
              <w:pStyle w:val="af"/>
              <w:rPr>
                <w:rFonts w:ascii="Times New Roman" w:eastAsia="Times New Roman" w:hAnsi="Times New Roman"/>
                <w:sz w:val="24"/>
                <w:szCs w:val="24"/>
                <w:lang w:val="ru-RU"/>
              </w:rPr>
            </w:pPr>
            <w:r w:rsidRPr="00AD5AED">
              <w:rPr>
                <w:rFonts w:ascii="Times New Roman" w:hAnsi="Times New Roman"/>
                <w:sz w:val="24"/>
                <w:szCs w:val="24"/>
                <w:lang w:val="ru-RU"/>
              </w:rPr>
              <w:t xml:space="preserve">6. </w:t>
            </w:r>
            <w:r w:rsidR="00AD5AED" w:rsidRPr="00534E87">
              <w:rPr>
                <w:rFonts w:ascii="Times New Roman" w:eastAsia="Times New Roman" w:hAnsi="Times New Roman"/>
                <w:sz w:val="24"/>
                <w:szCs w:val="24"/>
                <w:lang w:val="ru-RU"/>
              </w:rPr>
              <w:t>Гостиная династий</w:t>
            </w:r>
          </w:p>
          <w:p w:rsidR="00AD5AED" w:rsidRPr="00534E87" w:rsidRDefault="00AD5AED" w:rsidP="00AD5AED">
            <w:pPr>
              <w:pStyle w:val="af"/>
              <w:rPr>
                <w:rFonts w:ascii="Times New Roman" w:eastAsia="Times New Roman" w:hAnsi="Times New Roman"/>
                <w:sz w:val="24"/>
                <w:szCs w:val="24"/>
                <w:lang w:val="ru-RU"/>
              </w:rPr>
            </w:pPr>
            <w:r w:rsidRPr="00534E87">
              <w:rPr>
                <w:rFonts w:ascii="Times New Roman" w:eastAsia="Times New Roman" w:hAnsi="Times New Roman"/>
                <w:sz w:val="24"/>
                <w:szCs w:val="24"/>
                <w:lang w:val="ru-RU"/>
              </w:rPr>
              <w:t>«Ими гордится Россия»</w:t>
            </w:r>
          </w:p>
          <w:p w:rsidR="006A5C1C" w:rsidRPr="00AD5AED" w:rsidRDefault="00AD5AED" w:rsidP="00AD5AED">
            <w:pPr>
              <w:pStyle w:val="af"/>
              <w:rPr>
                <w:rFonts w:ascii="Arial" w:eastAsia="Times New Roman" w:hAnsi="Arial" w:cs="Arial"/>
                <w:color w:val="5B5B5B"/>
                <w:sz w:val="27"/>
                <w:szCs w:val="27"/>
                <w:lang w:val="ru-RU"/>
              </w:rPr>
            </w:pPr>
            <w:r w:rsidRPr="00AD5AED">
              <w:rPr>
                <w:rFonts w:ascii="Times New Roman" w:eastAsia="Times New Roman" w:hAnsi="Times New Roman"/>
                <w:sz w:val="24"/>
                <w:szCs w:val="24"/>
                <w:lang w:val="ru-RU"/>
              </w:rPr>
              <w:t>(уровень отряда/лагеря). Предполагает творческую встречу ребят с представителями семейных династий (это могут быть учителя, врачи, лесники, и др.)</w:t>
            </w:r>
          </w:p>
        </w:tc>
        <w:tc>
          <w:tcPr>
            <w:tcW w:w="2095" w:type="dxa"/>
          </w:tcPr>
          <w:p w:rsidR="006A5C1C" w:rsidRPr="006461DC" w:rsidRDefault="006A5C1C" w:rsidP="006461DC">
            <w:pPr>
              <w:ind w:right="2"/>
              <w:contextualSpacing/>
              <w:jc w:val="both"/>
              <w:rPr>
                <w:rFonts w:ascii="Times New Roman" w:eastAsia="Times New Roman" w:hAnsi="Times New Roman"/>
                <w:sz w:val="24"/>
                <w:szCs w:val="24"/>
                <w:lang w:val="ru-RU"/>
              </w:rPr>
            </w:pPr>
            <w:r w:rsidRPr="006461DC">
              <w:rPr>
                <w:rFonts w:ascii="Times New Roman" w:eastAsia="Times New Roman" w:hAnsi="Times New Roman"/>
                <w:sz w:val="24"/>
                <w:szCs w:val="24"/>
                <w:lang w:val="ru-RU"/>
              </w:rPr>
              <w:lastRenderedPageBreak/>
              <w:t>Воспитатели</w:t>
            </w:r>
          </w:p>
        </w:tc>
      </w:tr>
      <w:tr w:rsidR="006A5C1C" w:rsidRPr="00132058" w:rsidTr="00AD5AED">
        <w:trPr>
          <w:trHeight w:val="2982"/>
        </w:trPr>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AD5AED">
            <w:pPr>
              <w:ind w:right="911"/>
              <w:contextualSpacing/>
              <w:jc w:val="both"/>
              <w:rPr>
                <w:rFonts w:ascii="Times New Roman" w:eastAsia="Times New Roman" w:hAnsi="Times New Roman"/>
                <w:b/>
                <w:sz w:val="24"/>
                <w:szCs w:val="24"/>
              </w:rPr>
            </w:pPr>
            <w:r w:rsidRPr="00132058">
              <w:rPr>
                <w:rFonts w:ascii="Times New Roman" w:eastAsia="Times New Roman" w:hAnsi="Times New Roman"/>
                <w:b/>
                <w:sz w:val="24"/>
                <w:szCs w:val="24"/>
              </w:rPr>
              <w:lastRenderedPageBreak/>
              <w:t>8 день</w:t>
            </w:r>
          </w:p>
          <w:p w:rsidR="006A5C1C" w:rsidRPr="00132058" w:rsidRDefault="006A5C1C" w:rsidP="00AD5AED">
            <w:pPr>
              <w:ind w:right="911"/>
              <w:contextualSpacing/>
              <w:jc w:val="both"/>
              <w:rPr>
                <w:rFonts w:ascii="Times New Roman" w:eastAsia="Times New Roman" w:hAnsi="Times New Roman"/>
                <w:b/>
                <w:sz w:val="24"/>
                <w:szCs w:val="24"/>
              </w:rPr>
            </w:pPr>
          </w:p>
          <w:p w:rsidR="006A5C1C" w:rsidRPr="000F3EC9" w:rsidRDefault="006461DC" w:rsidP="00AD5AED">
            <w:pPr>
              <w:ind w:right="911"/>
              <w:contextualSpacing/>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02</w:t>
            </w:r>
            <w:r w:rsidR="006A5C1C">
              <w:rPr>
                <w:rFonts w:ascii="Times New Roman" w:eastAsia="Times New Roman" w:hAnsi="Times New Roman"/>
                <w:b/>
                <w:sz w:val="24"/>
                <w:szCs w:val="24"/>
              </w:rPr>
              <w:t>.0</w:t>
            </w:r>
            <w:r>
              <w:rPr>
                <w:rFonts w:ascii="Times New Roman" w:eastAsia="Times New Roman" w:hAnsi="Times New Roman"/>
                <w:b/>
                <w:sz w:val="24"/>
                <w:szCs w:val="24"/>
                <w:lang w:val="ru-RU"/>
              </w:rPr>
              <w:t>7</w:t>
            </w:r>
            <w:r w:rsidR="006A5C1C">
              <w:rPr>
                <w:rFonts w:ascii="Times New Roman" w:eastAsia="Times New Roman" w:hAnsi="Times New Roman"/>
                <w:b/>
                <w:sz w:val="24"/>
                <w:szCs w:val="24"/>
              </w:rPr>
              <w:t>.2</w:t>
            </w:r>
            <w:r w:rsidR="006A5C1C">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AD5AED" w:rsidRPr="00534E87" w:rsidRDefault="00AD5AED" w:rsidP="00AD5AED">
            <w:pPr>
              <w:pStyle w:val="af"/>
              <w:jc w:val="both"/>
              <w:rPr>
                <w:rFonts w:ascii="Times New Roman" w:hAnsi="Times New Roman"/>
                <w:b/>
                <w:sz w:val="24"/>
                <w:lang w:val="ru-RU"/>
              </w:rPr>
            </w:pPr>
            <w:r w:rsidRPr="00534E87">
              <w:rPr>
                <w:rFonts w:ascii="Times New Roman" w:hAnsi="Times New Roman"/>
                <w:b/>
                <w:sz w:val="24"/>
                <w:lang w:val="ru-RU"/>
              </w:rPr>
              <w:t>Тематический день «Наша безопасность»</w:t>
            </w:r>
          </w:p>
          <w:p w:rsidR="006A5C1C" w:rsidRPr="000F3EC9" w:rsidRDefault="006A5C1C" w:rsidP="00AD5AED">
            <w:pPr>
              <w:pStyle w:val="af"/>
              <w:rPr>
                <w:rFonts w:ascii="Times New Roman" w:hAnsi="Times New Roman"/>
                <w:sz w:val="24"/>
                <w:lang w:val="ru-RU"/>
              </w:rPr>
            </w:pPr>
            <w:r w:rsidRPr="00534E87">
              <w:rPr>
                <w:rFonts w:ascii="Times New Roman" w:hAnsi="Times New Roman"/>
                <w:sz w:val="24"/>
                <w:lang w:val="ru-RU"/>
              </w:rPr>
              <w:t>УРОВЕНЬ ЛАГЕРЯ</w:t>
            </w:r>
            <w:r w:rsidRPr="00534E87">
              <w:rPr>
                <w:rFonts w:ascii="Times New Roman" w:hAnsi="Times New Roman"/>
                <w:sz w:val="24"/>
                <w:lang w:val="ru-RU"/>
              </w:rPr>
              <w:br/>
            </w:r>
            <w:r w:rsidRPr="000F3EC9">
              <w:rPr>
                <w:rFonts w:ascii="Times New Roman" w:hAnsi="Times New Roman"/>
                <w:sz w:val="24"/>
                <w:lang w:val="ru-RU"/>
              </w:rPr>
              <w:t xml:space="preserve">1. </w:t>
            </w:r>
            <w:r w:rsidRPr="003236B2">
              <w:rPr>
                <w:rFonts w:ascii="Times New Roman" w:hAnsi="Times New Roman"/>
                <w:sz w:val="24"/>
                <w:lang w:val="ru-RU"/>
              </w:rPr>
              <w:t>Утренняя зарядка.</w:t>
            </w:r>
          </w:p>
          <w:p w:rsidR="006A5C1C" w:rsidRPr="003236B2" w:rsidRDefault="006A5C1C" w:rsidP="00AD5AED">
            <w:pPr>
              <w:pStyle w:val="af"/>
              <w:jc w:val="both"/>
              <w:rPr>
                <w:rFonts w:ascii="Times New Roman" w:hAnsi="Times New Roman"/>
                <w:sz w:val="24"/>
                <w:lang w:val="ru-RU"/>
              </w:rPr>
            </w:pPr>
            <w:r w:rsidRPr="003236B2">
              <w:rPr>
                <w:rFonts w:ascii="Times New Roman" w:hAnsi="Times New Roman"/>
                <w:sz w:val="24"/>
                <w:lang w:val="ru-RU"/>
              </w:rPr>
              <w:t>2. Минутка здоровья «Правильное питание»</w:t>
            </w:r>
          </w:p>
          <w:p w:rsidR="006A5C1C" w:rsidRPr="003236B2" w:rsidRDefault="006A5C1C" w:rsidP="00AD5AED">
            <w:pPr>
              <w:pStyle w:val="af"/>
              <w:jc w:val="both"/>
              <w:rPr>
                <w:rFonts w:ascii="Times New Roman" w:hAnsi="Times New Roman"/>
                <w:sz w:val="24"/>
                <w:lang w:val="ru-RU"/>
              </w:rPr>
            </w:pPr>
            <w:r w:rsidRPr="003236B2">
              <w:rPr>
                <w:rFonts w:ascii="Times New Roman" w:hAnsi="Times New Roman"/>
                <w:sz w:val="24"/>
                <w:lang w:val="ru-RU"/>
              </w:rPr>
              <w:t>3. Игры на свежем воздухе.</w:t>
            </w:r>
          </w:p>
          <w:p w:rsidR="00AD5AED" w:rsidRPr="00AD5AED" w:rsidRDefault="006A5C1C" w:rsidP="00AD5AED">
            <w:pPr>
              <w:pStyle w:val="af"/>
              <w:jc w:val="both"/>
              <w:rPr>
                <w:rFonts w:ascii="Times New Roman" w:hAnsi="Times New Roman"/>
                <w:sz w:val="24"/>
                <w:szCs w:val="24"/>
                <w:lang w:val="ru-RU"/>
              </w:rPr>
            </w:pPr>
            <w:r w:rsidRPr="00AD5AED">
              <w:rPr>
                <w:rFonts w:ascii="Times New Roman" w:hAnsi="Times New Roman"/>
                <w:sz w:val="24"/>
                <w:szCs w:val="24"/>
                <w:lang w:val="ru-RU"/>
              </w:rPr>
              <w:t xml:space="preserve">4. </w:t>
            </w:r>
            <w:r w:rsidR="00AD5AED" w:rsidRPr="00AD5AED">
              <w:rPr>
                <w:rFonts w:ascii="Times New Roman" w:hAnsi="Times New Roman"/>
                <w:sz w:val="24"/>
                <w:szCs w:val="24"/>
                <w:lang w:val="ru-RU"/>
              </w:rPr>
              <w:t>Беседа о главном: «Твоя безопасность»</w:t>
            </w:r>
            <w:r w:rsidR="00AD5AED">
              <w:rPr>
                <w:rFonts w:ascii="Times New Roman" w:hAnsi="Times New Roman"/>
                <w:sz w:val="24"/>
                <w:szCs w:val="24"/>
                <w:lang w:val="ru-RU"/>
              </w:rPr>
              <w:t xml:space="preserve"> (</w:t>
            </w:r>
            <w:r w:rsidR="00AD5AED" w:rsidRPr="00AD5AED">
              <w:rPr>
                <w:rFonts w:ascii="Times New Roman" w:hAnsi="Times New Roman"/>
                <w:i/>
                <w:sz w:val="24"/>
                <w:szCs w:val="24"/>
                <w:lang w:val="ru-RU"/>
              </w:rPr>
              <w:t>встреча с представителем пожарной части</w:t>
            </w:r>
            <w:r w:rsidR="00AD5AED">
              <w:rPr>
                <w:rFonts w:ascii="Times New Roman" w:hAnsi="Times New Roman"/>
                <w:sz w:val="24"/>
                <w:szCs w:val="24"/>
                <w:lang w:val="ru-RU"/>
              </w:rPr>
              <w:t>)</w:t>
            </w:r>
          </w:p>
          <w:p w:rsidR="00AD5AED" w:rsidRDefault="00AD5AED" w:rsidP="00AD5AED">
            <w:pPr>
              <w:pStyle w:val="af"/>
              <w:jc w:val="both"/>
              <w:rPr>
                <w:rFonts w:ascii="Times New Roman" w:hAnsi="Times New Roman"/>
                <w:sz w:val="24"/>
                <w:lang w:val="ru-RU"/>
              </w:rPr>
            </w:pPr>
          </w:p>
          <w:p w:rsidR="00AD5AED" w:rsidRPr="00534E87" w:rsidRDefault="006A5C1C" w:rsidP="00AD5AED">
            <w:pPr>
              <w:pStyle w:val="af"/>
              <w:rPr>
                <w:rFonts w:ascii="Times New Roman" w:hAnsi="Times New Roman"/>
                <w:sz w:val="24"/>
                <w:szCs w:val="24"/>
                <w:lang w:val="ru-RU"/>
              </w:rPr>
            </w:pPr>
            <w:r w:rsidRPr="000F3EC9">
              <w:rPr>
                <w:rFonts w:ascii="Times New Roman" w:hAnsi="Times New Roman"/>
                <w:sz w:val="24"/>
                <w:lang w:val="ru-RU"/>
              </w:rPr>
              <w:t>УРОВЕНЬ ОТРЯДА</w:t>
            </w:r>
            <w:r w:rsidRPr="000F3EC9">
              <w:rPr>
                <w:rFonts w:ascii="Times New Roman" w:hAnsi="Times New Roman"/>
                <w:sz w:val="24"/>
                <w:lang w:val="ru-RU"/>
              </w:rPr>
              <w:br/>
            </w:r>
            <w:r w:rsidRPr="00AD5AED">
              <w:rPr>
                <w:rFonts w:ascii="Times New Roman" w:hAnsi="Times New Roman"/>
                <w:sz w:val="24"/>
                <w:szCs w:val="24"/>
                <w:lang w:val="ru-RU"/>
              </w:rPr>
              <w:t xml:space="preserve">5. </w:t>
            </w:r>
            <w:r w:rsidR="00AD5AED" w:rsidRPr="00534E87">
              <w:rPr>
                <w:rFonts w:ascii="Times New Roman" w:hAnsi="Times New Roman"/>
                <w:sz w:val="24"/>
                <w:szCs w:val="24"/>
                <w:lang w:val="ru-RU"/>
              </w:rPr>
              <w:t>Тематическая игра «Счастливый случай»</w:t>
            </w:r>
          </w:p>
          <w:p w:rsidR="006A5C1C" w:rsidRPr="00AD5AED" w:rsidRDefault="00AD5AED" w:rsidP="00AD5AED">
            <w:pPr>
              <w:pStyle w:val="af"/>
              <w:jc w:val="both"/>
              <w:rPr>
                <w:rFonts w:ascii="Times New Roman" w:hAnsi="Times New Roman"/>
                <w:sz w:val="24"/>
                <w:szCs w:val="24"/>
                <w:lang w:val="ru-RU"/>
              </w:rPr>
            </w:pPr>
            <w:r>
              <w:rPr>
                <w:rFonts w:ascii="Times New Roman" w:hAnsi="Times New Roman"/>
                <w:sz w:val="24"/>
                <w:szCs w:val="24"/>
                <w:lang w:val="ru-RU"/>
              </w:rPr>
              <w:t xml:space="preserve">(уровень отряда). </w:t>
            </w:r>
            <w:r w:rsidRPr="00AD5AED">
              <w:rPr>
                <w:rFonts w:ascii="Times New Roman" w:hAnsi="Times New Roman"/>
                <w:sz w:val="24"/>
                <w:szCs w:val="24"/>
                <w:lang w:val="ru-RU"/>
              </w:rPr>
              <w:t>Игра поможет актуализировать знания детей об основных правилах поведения в ситуации пожара, на воде, на дороге; обратить внимание о роли случая в жизни человека.</w:t>
            </w:r>
          </w:p>
          <w:p w:rsidR="006A5C1C" w:rsidRPr="00E77F4D" w:rsidRDefault="006A5C1C" w:rsidP="00AD5AED">
            <w:pPr>
              <w:pStyle w:val="af"/>
              <w:jc w:val="both"/>
              <w:rPr>
                <w:rFonts w:ascii="Times New Roman" w:hAnsi="Times New Roman"/>
                <w:sz w:val="24"/>
                <w:szCs w:val="24"/>
                <w:lang w:val="ru-RU"/>
              </w:rPr>
            </w:pPr>
            <w:r w:rsidRPr="000F3EC9">
              <w:rPr>
                <w:rFonts w:ascii="Times New Roman" w:hAnsi="Times New Roman"/>
                <w:sz w:val="24"/>
                <w:lang w:val="ru-RU"/>
              </w:rPr>
              <w:t>6. Просмотр любимого фильма-сказки.</w:t>
            </w:r>
          </w:p>
        </w:tc>
        <w:tc>
          <w:tcPr>
            <w:tcW w:w="2095" w:type="dxa"/>
          </w:tcPr>
          <w:p w:rsidR="006A5C1C" w:rsidRPr="00132058" w:rsidRDefault="006461DC" w:rsidP="00F503DA">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6A5C1C" w:rsidRPr="005424EF" w:rsidRDefault="006A5C1C" w:rsidP="00F503DA">
            <w:pPr>
              <w:tabs>
                <w:tab w:val="left" w:pos="14570"/>
              </w:tabs>
              <w:ind w:right="1070"/>
              <w:rPr>
                <w:rFonts w:ascii="Times New Roman" w:hAnsi="Times New Roman"/>
                <w:bCs/>
                <w:sz w:val="24"/>
                <w:szCs w:val="24"/>
                <w:lang w:val="ru-RU" w:eastAsia="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5424EF" w:rsidRDefault="006A5C1C" w:rsidP="00F503DA">
            <w:pPr>
              <w:ind w:right="911"/>
              <w:contextualSpacing/>
              <w:rPr>
                <w:rFonts w:ascii="Times New Roman" w:eastAsia="Times New Roman" w:hAnsi="Times New Roman"/>
                <w:b/>
                <w:sz w:val="24"/>
                <w:szCs w:val="24"/>
                <w:lang w:val="ru-RU"/>
              </w:rPr>
            </w:pPr>
            <w:r w:rsidRPr="005424EF">
              <w:rPr>
                <w:rFonts w:ascii="Times New Roman" w:eastAsia="Times New Roman" w:hAnsi="Times New Roman"/>
                <w:b/>
                <w:sz w:val="24"/>
                <w:szCs w:val="24"/>
                <w:lang w:val="ru-RU"/>
              </w:rPr>
              <w:t>9 день</w:t>
            </w:r>
          </w:p>
          <w:p w:rsidR="006A5C1C" w:rsidRPr="005424EF" w:rsidRDefault="006A5C1C" w:rsidP="00F503DA">
            <w:pPr>
              <w:ind w:right="911"/>
              <w:contextualSpacing/>
              <w:rPr>
                <w:rFonts w:ascii="Times New Roman" w:eastAsia="Times New Roman" w:hAnsi="Times New Roman"/>
                <w:b/>
                <w:sz w:val="24"/>
                <w:szCs w:val="24"/>
                <w:lang w:val="ru-RU"/>
              </w:rPr>
            </w:pPr>
          </w:p>
          <w:p w:rsidR="006A5C1C" w:rsidRPr="005424EF" w:rsidRDefault="006461D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03.07</w:t>
            </w:r>
            <w:r w:rsidR="006A5C1C">
              <w:rPr>
                <w:rFonts w:ascii="Times New Roman" w:eastAsia="Times New Roman" w:hAnsi="Times New Roman"/>
                <w:b/>
                <w:sz w:val="24"/>
                <w:szCs w:val="24"/>
                <w:lang w:val="ru-RU"/>
              </w:rPr>
              <w:t>.24</w:t>
            </w:r>
          </w:p>
          <w:p w:rsidR="006A5C1C" w:rsidRPr="005424EF" w:rsidRDefault="006A5C1C" w:rsidP="00F503DA">
            <w:pPr>
              <w:ind w:right="911"/>
              <w:contextualSpacing/>
              <w:rPr>
                <w:rFonts w:ascii="Times New Roman" w:eastAsia="Times New Roman" w:hAnsi="Times New Roman"/>
                <w:b/>
                <w:sz w:val="24"/>
                <w:szCs w:val="24"/>
                <w:lang w:val="ru-RU"/>
              </w:rPr>
            </w:pPr>
          </w:p>
          <w:p w:rsidR="006A5C1C" w:rsidRPr="005424EF" w:rsidRDefault="006A5C1C" w:rsidP="00F503DA">
            <w:pPr>
              <w:ind w:right="911"/>
              <w:contextualSpacing/>
              <w:rPr>
                <w:rFonts w:ascii="Times New Roman" w:eastAsia="Times New Roman" w:hAnsi="Times New Roman"/>
                <w:b/>
                <w:sz w:val="24"/>
                <w:szCs w:val="24"/>
                <w:lang w:val="ru-RU"/>
              </w:rPr>
            </w:pPr>
          </w:p>
        </w:tc>
        <w:tc>
          <w:tcPr>
            <w:tcW w:w="5546" w:type="dxa"/>
            <w:tcBorders>
              <w:top w:val="single" w:sz="4" w:space="0" w:color="auto"/>
              <w:left w:val="single" w:sz="4" w:space="0" w:color="auto"/>
              <w:bottom w:val="single" w:sz="4" w:space="0" w:color="auto"/>
              <w:right w:val="single" w:sz="4" w:space="0" w:color="auto"/>
            </w:tcBorders>
            <w:hideMark/>
          </w:tcPr>
          <w:p w:rsidR="006A5C1C" w:rsidRDefault="006A5C1C" w:rsidP="00F503DA">
            <w:pPr>
              <w:pStyle w:val="af"/>
              <w:jc w:val="both"/>
              <w:rPr>
                <w:rFonts w:ascii="Times New Roman" w:hAnsi="Times New Roman"/>
                <w:sz w:val="24"/>
                <w:lang w:val="ru-RU"/>
              </w:rPr>
            </w:pPr>
            <w:r w:rsidRPr="000F3EC9">
              <w:rPr>
                <w:rFonts w:ascii="Times New Roman" w:hAnsi="Times New Roman"/>
                <w:b/>
                <w:sz w:val="24"/>
                <w:lang w:val="ru-RU"/>
              </w:rPr>
              <w:t>Тематический день «Великие изобретения и открытия»</w:t>
            </w:r>
          </w:p>
          <w:p w:rsidR="006A5C1C" w:rsidRDefault="006A5C1C" w:rsidP="00F503DA">
            <w:pPr>
              <w:pStyle w:val="af"/>
              <w:jc w:val="both"/>
              <w:rPr>
                <w:rFonts w:ascii="Times New Roman" w:hAnsi="Times New Roman"/>
                <w:sz w:val="24"/>
                <w:lang w:val="ru-RU"/>
              </w:rPr>
            </w:pPr>
            <w:r>
              <w:rPr>
                <w:rFonts w:ascii="Times New Roman" w:hAnsi="Times New Roman"/>
                <w:sz w:val="24"/>
                <w:lang w:val="ru-RU"/>
              </w:rPr>
              <w:t>УРОВЕНЬ ЛАГЕРЯ</w:t>
            </w:r>
          </w:p>
          <w:p w:rsidR="006A5C1C" w:rsidRPr="000F3EC9" w:rsidRDefault="006A5C1C" w:rsidP="00F503DA">
            <w:pPr>
              <w:pStyle w:val="af"/>
              <w:jc w:val="both"/>
              <w:rPr>
                <w:rFonts w:ascii="Times New Roman" w:hAnsi="Times New Roman"/>
                <w:sz w:val="24"/>
                <w:lang w:val="ru-RU"/>
              </w:rPr>
            </w:pPr>
            <w:r w:rsidRPr="000F3EC9">
              <w:rPr>
                <w:rFonts w:ascii="Times New Roman" w:hAnsi="Times New Roman"/>
                <w:sz w:val="24"/>
                <w:lang w:val="ru-RU"/>
              </w:rPr>
              <w:t>1. Утренняя зарядка.</w:t>
            </w:r>
          </w:p>
          <w:p w:rsidR="006A5C1C" w:rsidRPr="000F3EC9" w:rsidRDefault="006A5C1C" w:rsidP="00F503DA">
            <w:pPr>
              <w:pStyle w:val="af"/>
              <w:ind w:right="-108"/>
              <w:jc w:val="both"/>
              <w:rPr>
                <w:rFonts w:ascii="Times New Roman" w:hAnsi="Times New Roman"/>
                <w:sz w:val="24"/>
                <w:lang w:val="ru-RU"/>
              </w:rPr>
            </w:pPr>
            <w:r w:rsidRPr="000F3EC9">
              <w:rPr>
                <w:rFonts w:ascii="Times New Roman" w:hAnsi="Times New Roman"/>
                <w:sz w:val="24"/>
                <w:lang w:val="ru-RU"/>
              </w:rPr>
              <w:t>2. Минутки здоровья «Развивай силу и</w:t>
            </w:r>
            <w:r>
              <w:rPr>
                <w:rFonts w:ascii="Times New Roman" w:hAnsi="Times New Roman"/>
                <w:sz w:val="24"/>
                <w:lang w:val="ru-RU"/>
              </w:rPr>
              <w:t xml:space="preserve"> </w:t>
            </w:r>
            <w:r w:rsidRPr="000F3EC9">
              <w:rPr>
                <w:rFonts w:ascii="Times New Roman" w:hAnsi="Times New Roman"/>
                <w:sz w:val="24"/>
                <w:lang w:val="ru-RU"/>
              </w:rPr>
              <w:t>выносливость».</w:t>
            </w:r>
          </w:p>
          <w:p w:rsidR="006A5C1C" w:rsidRPr="000F3EC9" w:rsidRDefault="006A5C1C" w:rsidP="00F503DA">
            <w:pPr>
              <w:pStyle w:val="af"/>
              <w:jc w:val="both"/>
              <w:rPr>
                <w:rFonts w:ascii="Times New Roman" w:hAnsi="Times New Roman"/>
                <w:sz w:val="24"/>
                <w:lang w:val="ru-RU"/>
              </w:rPr>
            </w:pPr>
            <w:r w:rsidRPr="000F3EC9">
              <w:rPr>
                <w:rFonts w:ascii="Times New Roman" w:hAnsi="Times New Roman"/>
                <w:sz w:val="24"/>
                <w:lang w:val="ru-RU"/>
              </w:rPr>
              <w:t>3. Конкурсная программа «Эврика!».</w:t>
            </w:r>
          </w:p>
          <w:p w:rsidR="006A5C1C" w:rsidRPr="000F3EC9" w:rsidRDefault="006A5C1C" w:rsidP="00F503DA">
            <w:pPr>
              <w:pStyle w:val="af"/>
              <w:jc w:val="both"/>
              <w:rPr>
                <w:rFonts w:ascii="Times New Roman" w:hAnsi="Times New Roman"/>
                <w:sz w:val="24"/>
                <w:lang w:val="ru-RU"/>
              </w:rPr>
            </w:pPr>
            <w:r w:rsidRPr="000F3EC9">
              <w:rPr>
                <w:rFonts w:ascii="Times New Roman" w:hAnsi="Times New Roman"/>
                <w:sz w:val="24"/>
                <w:lang w:val="ru-RU"/>
              </w:rPr>
              <w:t>4. Шахматно-шашечный турнир.</w:t>
            </w:r>
          </w:p>
          <w:p w:rsidR="006A5C1C" w:rsidRDefault="006A5C1C" w:rsidP="00F503DA">
            <w:pPr>
              <w:pStyle w:val="af"/>
              <w:rPr>
                <w:rFonts w:ascii="Times New Roman" w:hAnsi="Times New Roman"/>
                <w:sz w:val="24"/>
                <w:lang w:val="ru-RU"/>
              </w:rPr>
            </w:pPr>
          </w:p>
          <w:p w:rsidR="006A5C1C" w:rsidRDefault="006A5C1C" w:rsidP="00F503DA">
            <w:pPr>
              <w:pStyle w:val="af"/>
              <w:rPr>
                <w:rFonts w:ascii="Times New Roman" w:hAnsi="Times New Roman"/>
                <w:sz w:val="24"/>
                <w:lang w:val="ru-RU"/>
              </w:rPr>
            </w:pPr>
            <w:r w:rsidRPr="000F3EC9">
              <w:rPr>
                <w:rFonts w:ascii="Times New Roman" w:hAnsi="Times New Roman"/>
                <w:sz w:val="24"/>
                <w:lang w:val="ru-RU"/>
              </w:rPr>
              <w:t>УРОВЕНЬ ОТРЯДА</w:t>
            </w:r>
            <w:r w:rsidRPr="000F3EC9">
              <w:rPr>
                <w:rFonts w:ascii="Times New Roman" w:hAnsi="Times New Roman"/>
                <w:sz w:val="24"/>
              </w:rPr>
              <w:t> </w:t>
            </w:r>
          </w:p>
          <w:p w:rsidR="006A5C1C" w:rsidRPr="000F3EC9" w:rsidRDefault="006A5C1C" w:rsidP="00F503DA">
            <w:pPr>
              <w:pStyle w:val="af"/>
              <w:rPr>
                <w:rFonts w:ascii="Times New Roman" w:hAnsi="Times New Roman"/>
                <w:sz w:val="24"/>
                <w:lang w:val="ru-RU"/>
              </w:rPr>
            </w:pPr>
            <w:r w:rsidRPr="000F3EC9">
              <w:rPr>
                <w:rFonts w:ascii="Times New Roman" w:hAnsi="Times New Roman"/>
                <w:sz w:val="24"/>
                <w:lang w:val="ru-RU"/>
              </w:rPr>
              <w:t>5. Научно-познавательные встречи «Мир науки вокруг меня».</w:t>
            </w:r>
          </w:p>
          <w:p w:rsidR="006A5C1C" w:rsidRPr="000F3EC9" w:rsidRDefault="006A5C1C" w:rsidP="00F503DA">
            <w:pPr>
              <w:pStyle w:val="af"/>
              <w:rPr>
                <w:rFonts w:ascii="Times New Roman" w:hAnsi="Times New Roman"/>
                <w:sz w:val="24"/>
                <w:lang w:val="ru-RU"/>
              </w:rPr>
            </w:pPr>
            <w:r w:rsidRPr="000F3EC9">
              <w:rPr>
                <w:rFonts w:ascii="Times New Roman" w:hAnsi="Times New Roman"/>
                <w:sz w:val="24"/>
                <w:lang w:val="ru-RU"/>
              </w:rPr>
              <w:t xml:space="preserve">6. Знакомство детей с великими личностями России и </w:t>
            </w:r>
            <w:r w:rsidRPr="0024021A">
              <w:rPr>
                <w:rFonts w:ascii="Times New Roman" w:hAnsi="Times New Roman"/>
                <w:sz w:val="24"/>
                <w:lang w:val="ru-RU"/>
              </w:rPr>
              <w:t>Хабаровского края.</w:t>
            </w:r>
          </w:p>
          <w:p w:rsidR="006A5C1C" w:rsidRPr="000F3EC9" w:rsidRDefault="006A5C1C" w:rsidP="00F503DA">
            <w:pPr>
              <w:pStyle w:val="af"/>
              <w:rPr>
                <w:lang w:val="ru-RU"/>
              </w:rPr>
            </w:pPr>
            <w:r w:rsidRPr="000F3EC9">
              <w:rPr>
                <w:rFonts w:ascii="Times New Roman" w:hAnsi="Times New Roman"/>
                <w:sz w:val="24"/>
              </w:rPr>
              <w:t>7. Игры на свежем воздухе.</w:t>
            </w:r>
          </w:p>
        </w:tc>
        <w:tc>
          <w:tcPr>
            <w:tcW w:w="2095" w:type="dxa"/>
          </w:tcPr>
          <w:p w:rsidR="006A5C1C" w:rsidRPr="00132058" w:rsidRDefault="006A5C1C" w:rsidP="00F503DA">
            <w:pPr>
              <w:tabs>
                <w:tab w:val="left" w:pos="1877"/>
              </w:tabs>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 вожатые</w:t>
            </w:r>
          </w:p>
          <w:p w:rsidR="006A5C1C" w:rsidRPr="00132058" w:rsidRDefault="006A5C1C" w:rsidP="00F503DA">
            <w:pPr>
              <w:tabs>
                <w:tab w:val="left" w:pos="14570"/>
              </w:tabs>
              <w:ind w:right="1070"/>
              <w:rPr>
                <w:rFonts w:ascii="Times New Roman" w:hAnsi="Times New Roman"/>
                <w:bCs/>
                <w:sz w:val="24"/>
                <w:szCs w:val="24"/>
                <w:lang w:eastAsia="ru-RU"/>
              </w:rPr>
            </w:pPr>
          </w:p>
        </w:tc>
      </w:tr>
      <w:tr w:rsidR="006A5C1C"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132058" w:rsidRDefault="006A5C1C" w:rsidP="00F503DA">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10 день</w:t>
            </w:r>
          </w:p>
          <w:p w:rsidR="006A5C1C" w:rsidRPr="00132058" w:rsidRDefault="006A5C1C" w:rsidP="00F503DA">
            <w:pPr>
              <w:ind w:right="911"/>
              <w:contextualSpacing/>
              <w:rPr>
                <w:rFonts w:ascii="Times New Roman" w:eastAsia="Times New Roman" w:hAnsi="Times New Roman"/>
                <w:b/>
                <w:sz w:val="24"/>
                <w:szCs w:val="24"/>
              </w:rPr>
            </w:pPr>
          </w:p>
          <w:p w:rsidR="006A5C1C" w:rsidRPr="0024021A" w:rsidRDefault="006461DC" w:rsidP="00F503DA">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04</w:t>
            </w:r>
            <w:r w:rsidR="006A5C1C">
              <w:rPr>
                <w:rFonts w:ascii="Times New Roman" w:eastAsia="Times New Roman" w:hAnsi="Times New Roman"/>
                <w:b/>
                <w:sz w:val="24"/>
                <w:szCs w:val="24"/>
              </w:rPr>
              <w:t>.0</w:t>
            </w:r>
            <w:r>
              <w:rPr>
                <w:rFonts w:ascii="Times New Roman" w:eastAsia="Times New Roman" w:hAnsi="Times New Roman"/>
                <w:b/>
                <w:sz w:val="24"/>
                <w:szCs w:val="24"/>
                <w:lang w:val="ru-RU"/>
              </w:rPr>
              <w:t>7</w:t>
            </w:r>
            <w:r w:rsidR="006A5C1C">
              <w:rPr>
                <w:rFonts w:ascii="Times New Roman" w:eastAsia="Times New Roman" w:hAnsi="Times New Roman"/>
                <w:b/>
                <w:sz w:val="24"/>
                <w:szCs w:val="24"/>
              </w:rPr>
              <w:t>.2</w:t>
            </w:r>
            <w:r w:rsidR="006A5C1C">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A5C1C" w:rsidRPr="0024021A" w:rsidRDefault="006A5C1C" w:rsidP="00F503DA">
            <w:pPr>
              <w:pStyle w:val="af"/>
              <w:rPr>
                <w:rFonts w:ascii="Times New Roman" w:hAnsi="Times New Roman"/>
                <w:b/>
                <w:sz w:val="24"/>
                <w:lang w:val="ru-RU"/>
              </w:rPr>
            </w:pPr>
            <w:r w:rsidRPr="0024021A">
              <w:rPr>
                <w:rFonts w:ascii="Times New Roman" w:hAnsi="Times New Roman"/>
                <w:b/>
                <w:sz w:val="24"/>
                <w:lang w:val="ru-RU"/>
              </w:rPr>
              <w:t>Тематический день «Природное богатство и полезные ископаемые»</w:t>
            </w:r>
            <w:r w:rsidRPr="0024021A">
              <w:rPr>
                <w:rFonts w:ascii="Times New Roman" w:hAnsi="Times New Roman"/>
                <w:b/>
                <w:sz w:val="24"/>
              </w:rPr>
              <w:t> </w:t>
            </w:r>
          </w:p>
          <w:p w:rsidR="006A5C1C" w:rsidRDefault="006A5C1C" w:rsidP="00F503DA">
            <w:pPr>
              <w:pStyle w:val="af"/>
              <w:rPr>
                <w:rFonts w:ascii="Times New Roman" w:hAnsi="Times New Roman"/>
                <w:sz w:val="24"/>
                <w:lang w:val="ru-RU"/>
              </w:rPr>
            </w:pPr>
            <w:r w:rsidRPr="003236B2">
              <w:rPr>
                <w:rFonts w:ascii="Times New Roman" w:hAnsi="Times New Roman"/>
                <w:sz w:val="24"/>
                <w:lang w:val="ru-RU"/>
              </w:rPr>
              <w:t>УРОВЕНЬ ЛАГЕРЯ</w:t>
            </w:r>
          </w:p>
          <w:p w:rsidR="006A5C1C" w:rsidRPr="0024021A" w:rsidRDefault="006A5C1C" w:rsidP="00F503DA">
            <w:pPr>
              <w:pStyle w:val="af"/>
              <w:rPr>
                <w:rFonts w:ascii="Times New Roman" w:hAnsi="Times New Roman"/>
                <w:sz w:val="24"/>
                <w:lang w:val="ru-RU"/>
              </w:rPr>
            </w:pPr>
            <w:r w:rsidRPr="003236B2">
              <w:rPr>
                <w:rFonts w:ascii="Times New Roman" w:hAnsi="Times New Roman"/>
                <w:sz w:val="24"/>
                <w:lang w:val="ru-RU"/>
              </w:rPr>
              <w:t>1. Утренняя зарядка.</w:t>
            </w:r>
          </w:p>
          <w:p w:rsidR="006A5C1C" w:rsidRPr="003236B2" w:rsidRDefault="006A5C1C" w:rsidP="00F503DA">
            <w:pPr>
              <w:pStyle w:val="af"/>
              <w:rPr>
                <w:rFonts w:ascii="Times New Roman" w:hAnsi="Times New Roman"/>
                <w:sz w:val="24"/>
                <w:lang w:val="ru-RU"/>
              </w:rPr>
            </w:pPr>
            <w:r w:rsidRPr="003236B2">
              <w:rPr>
                <w:rFonts w:ascii="Times New Roman" w:hAnsi="Times New Roman"/>
                <w:sz w:val="24"/>
                <w:lang w:val="ru-RU"/>
              </w:rPr>
              <w:t>2. Минутка здоровья «Первая помощь при ожогах».</w:t>
            </w:r>
          </w:p>
          <w:p w:rsidR="006A5C1C" w:rsidRPr="003236B2" w:rsidRDefault="006A5C1C" w:rsidP="00F503DA">
            <w:pPr>
              <w:pStyle w:val="af"/>
              <w:rPr>
                <w:rFonts w:ascii="Times New Roman" w:hAnsi="Times New Roman"/>
                <w:sz w:val="24"/>
                <w:lang w:val="ru-RU"/>
              </w:rPr>
            </w:pPr>
            <w:r w:rsidRPr="003236B2">
              <w:rPr>
                <w:rFonts w:ascii="Times New Roman" w:hAnsi="Times New Roman"/>
                <w:sz w:val="24"/>
                <w:lang w:val="ru-RU"/>
              </w:rPr>
              <w:t>3. Экскурсия в парк.</w:t>
            </w:r>
          </w:p>
          <w:p w:rsidR="006A5C1C" w:rsidRDefault="006A5C1C" w:rsidP="00F503DA">
            <w:pPr>
              <w:pStyle w:val="af"/>
              <w:rPr>
                <w:rFonts w:ascii="Times New Roman" w:hAnsi="Times New Roman"/>
                <w:sz w:val="24"/>
                <w:lang w:val="ru-RU"/>
              </w:rPr>
            </w:pPr>
          </w:p>
          <w:p w:rsidR="006A5C1C" w:rsidRDefault="006A5C1C" w:rsidP="00F503DA">
            <w:pPr>
              <w:pStyle w:val="af"/>
              <w:rPr>
                <w:rFonts w:ascii="Times New Roman" w:hAnsi="Times New Roman"/>
                <w:sz w:val="24"/>
                <w:lang w:val="ru-RU"/>
              </w:rPr>
            </w:pPr>
            <w:r w:rsidRPr="0024021A">
              <w:rPr>
                <w:rFonts w:ascii="Times New Roman" w:hAnsi="Times New Roman"/>
                <w:sz w:val="24"/>
                <w:lang w:val="ru-RU"/>
              </w:rPr>
              <w:t>УРОВЕНЬ ОТРЯДА</w:t>
            </w:r>
          </w:p>
          <w:p w:rsidR="006A5C1C" w:rsidRPr="0024021A" w:rsidRDefault="006A5C1C" w:rsidP="00F503DA">
            <w:pPr>
              <w:pStyle w:val="af"/>
              <w:rPr>
                <w:rFonts w:ascii="Times New Roman" w:hAnsi="Times New Roman"/>
                <w:sz w:val="24"/>
                <w:lang w:val="ru-RU"/>
              </w:rPr>
            </w:pPr>
            <w:r w:rsidRPr="0024021A">
              <w:rPr>
                <w:rFonts w:ascii="Times New Roman" w:hAnsi="Times New Roman"/>
                <w:sz w:val="24"/>
                <w:lang w:val="ru-RU"/>
              </w:rPr>
              <w:t xml:space="preserve">4. Конкурс рисунков «Природное богатство </w:t>
            </w:r>
            <w:r w:rsidRPr="0024021A">
              <w:rPr>
                <w:rFonts w:ascii="Times New Roman" w:hAnsi="Times New Roman"/>
                <w:sz w:val="24"/>
                <w:lang w:val="ru-RU"/>
              </w:rPr>
              <w:lastRenderedPageBreak/>
              <w:t>Хабаровского края».</w:t>
            </w:r>
          </w:p>
          <w:p w:rsidR="006A5C1C" w:rsidRPr="003236B2" w:rsidRDefault="006A5C1C" w:rsidP="00F503DA">
            <w:pPr>
              <w:pStyle w:val="af"/>
              <w:rPr>
                <w:rFonts w:ascii="Times New Roman" w:hAnsi="Times New Roman"/>
                <w:sz w:val="24"/>
                <w:lang w:val="ru-RU"/>
              </w:rPr>
            </w:pPr>
            <w:r w:rsidRPr="003236B2">
              <w:rPr>
                <w:rFonts w:ascii="Times New Roman" w:hAnsi="Times New Roman"/>
                <w:sz w:val="24"/>
                <w:lang w:val="ru-RU"/>
              </w:rPr>
              <w:t>5. Создание экологического постера и его защита.</w:t>
            </w:r>
          </w:p>
          <w:p w:rsidR="006A5C1C" w:rsidRPr="0024021A" w:rsidRDefault="006A5C1C" w:rsidP="00F503DA">
            <w:pPr>
              <w:pStyle w:val="af"/>
              <w:rPr>
                <w:lang w:val="ru-RU"/>
              </w:rPr>
            </w:pPr>
            <w:r w:rsidRPr="0024021A">
              <w:rPr>
                <w:rFonts w:ascii="Times New Roman" w:hAnsi="Times New Roman"/>
                <w:sz w:val="24"/>
              </w:rPr>
              <w:t>6. Игры на свежем воздухе.</w:t>
            </w:r>
          </w:p>
        </w:tc>
        <w:tc>
          <w:tcPr>
            <w:tcW w:w="2095" w:type="dxa"/>
          </w:tcPr>
          <w:p w:rsidR="006A5C1C" w:rsidRPr="00132058" w:rsidRDefault="006461DC" w:rsidP="00F503DA">
            <w:pPr>
              <w:ind w:right="2"/>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Воспитатели</w:t>
            </w:r>
          </w:p>
          <w:p w:rsidR="006A5C1C" w:rsidRPr="00132058" w:rsidRDefault="006A5C1C" w:rsidP="00F503DA">
            <w:pPr>
              <w:tabs>
                <w:tab w:val="left" w:pos="14570"/>
              </w:tabs>
              <w:ind w:right="1070"/>
              <w:rPr>
                <w:rFonts w:ascii="Times New Roman" w:hAnsi="Times New Roman"/>
                <w:bCs/>
                <w:sz w:val="24"/>
                <w:szCs w:val="24"/>
                <w:lang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rPr>
              <w:lastRenderedPageBreak/>
              <w:t>11 день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6461DC"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05</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pStyle w:val="af"/>
              <w:rPr>
                <w:rFonts w:ascii="Times New Roman" w:hAnsi="Times New Roman"/>
                <w:b/>
                <w:sz w:val="24"/>
                <w:lang w:val="ru-RU"/>
              </w:rPr>
            </w:pPr>
            <w:r w:rsidRPr="00F503DA">
              <w:rPr>
                <w:rFonts w:ascii="Times New Roman" w:hAnsi="Times New Roman"/>
                <w:b/>
                <w:sz w:val="24"/>
                <w:lang w:val="ru-RU"/>
              </w:rPr>
              <w:t>Тематический день «Природное богатство и полезные ископаемые»</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ЛАГЕРЯ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1.Утренняя зарядка.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2. Минутка здоровья «Закаливание».</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3.</w:t>
            </w:r>
            <w:r w:rsidR="00BF288A" w:rsidRPr="00F503DA">
              <w:rPr>
                <w:rFonts w:ascii="Times New Roman" w:hAnsi="Times New Roman"/>
                <w:sz w:val="24"/>
                <w:lang w:val="ru-RU"/>
              </w:rPr>
              <w:t>Спортивная игра</w:t>
            </w:r>
            <w:r w:rsidRPr="00F503DA">
              <w:rPr>
                <w:rFonts w:ascii="Times New Roman" w:hAnsi="Times New Roman"/>
                <w:sz w:val="24"/>
                <w:lang w:val="ru-RU"/>
              </w:rPr>
              <w:t xml:space="preserve"> «Зарница».</w:t>
            </w: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ОТРЯДА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5. Посещение сельской библиотеки.</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lang w:val="ru-RU"/>
              </w:rPr>
              <w:t>6. Игры на свежем воздухе.</w:t>
            </w:r>
          </w:p>
        </w:tc>
        <w:tc>
          <w:tcPr>
            <w:tcW w:w="2095" w:type="dxa"/>
          </w:tcPr>
          <w:p w:rsidR="006A5C1C" w:rsidRPr="00F503DA" w:rsidRDefault="006461D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w:t>
            </w:r>
          </w:p>
          <w:p w:rsidR="006A5C1C" w:rsidRPr="00F503DA" w:rsidRDefault="006A5C1C" w:rsidP="00F503DA">
            <w:pPr>
              <w:tabs>
                <w:tab w:val="left" w:pos="14570"/>
              </w:tabs>
              <w:ind w:right="1070"/>
              <w:rPr>
                <w:rFonts w:ascii="Times New Roman" w:hAnsi="Times New Roman"/>
                <w:bCs/>
                <w:sz w:val="24"/>
                <w:szCs w:val="24"/>
                <w:lang w:val="ru-RU"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12 день</w:t>
            </w:r>
          </w:p>
          <w:p w:rsidR="006A5C1C" w:rsidRPr="00F503DA" w:rsidRDefault="006A5C1C" w:rsidP="00F503DA">
            <w:pPr>
              <w:ind w:right="911"/>
              <w:contextualSpacing/>
              <w:rPr>
                <w:rFonts w:ascii="Times New Roman" w:eastAsia="Times New Roman" w:hAnsi="Times New Roman"/>
                <w:b/>
                <w:sz w:val="24"/>
                <w:szCs w:val="24"/>
                <w:lang w:val="ru-RU"/>
              </w:rPr>
            </w:pPr>
          </w:p>
          <w:p w:rsidR="006A5C1C" w:rsidRPr="00F503DA" w:rsidRDefault="006461DC"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06.07</w:t>
            </w:r>
            <w:r w:rsidR="006A5C1C" w:rsidRPr="00F503DA">
              <w:rPr>
                <w:rFonts w:ascii="Times New Roman" w:eastAsia="Times New Roman" w:hAnsi="Times New Roman"/>
                <w:b/>
                <w:sz w:val="24"/>
                <w:szCs w:val="24"/>
                <w:lang w:val="ru-RU"/>
              </w:rPr>
              <w:t>.24</w:t>
            </w:r>
          </w:p>
        </w:tc>
        <w:tc>
          <w:tcPr>
            <w:tcW w:w="5546"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pStyle w:val="af"/>
              <w:rPr>
                <w:rFonts w:ascii="Times New Roman" w:hAnsi="Times New Roman"/>
                <w:b/>
                <w:sz w:val="24"/>
                <w:lang w:val="ru-RU"/>
              </w:rPr>
            </w:pPr>
            <w:r w:rsidRPr="00F503DA">
              <w:rPr>
                <w:rFonts w:ascii="Times New Roman" w:hAnsi="Times New Roman"/>
                <w:b/>
                <w:sz w:val="24"/>
                <w:lang w:val="ru-RU"/>
              </w:rPr>
              <w:t>Тематический день «Прикладное творчество и народные ремёсла»</w:t>
            </w: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ЛАГЕРЯ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1. Утренняя зарядка.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2. Минутка здоровья «Осанка – основа красивой походки».</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3. Игра по станциям «Твори! Выдумывай! Пробуй!»</w:t>
            </w: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ОТРЯДА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4. Мастер-классы «Умелые ручки».</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5. Знакомство детей с прикладным творчеством и народными ремёслами России.</w:t>
            </w:r>
          </w:p>
          <w:p w:rsidR="006A5C1C" w:rsidRPr="00F503DA" w:rsidRDefault="006A5C1C" w:rsidP="00F503DA">
            <w:pPr>
              <w:pStyle w:val="af"/>
              <w:rPr>
                <w:rFonts w:ascii="Arial" w:hAnsi="Arial" w:cs="Arial"/>
                <w:sz w:val="27"/>
                <w:lang w:val="ru-RU"/>
              </w:rPr>
            </w:pPr>
            <w:r w:rsidRPr="00F503DA">
              <w:rPr>
                <w:rFonts w:ascii="Times New Roman" w:hAnsi="Times New Roman"/>
                <w:sz w:val="24"/>
                <w:lang w:val="ru-RU"/>
              </w:rPr>
              <w:t>6. Игры на свежем возду</w:t>
            </w:r>
            <w:r w:rsidRPr="00F503DA">
              <w:rPr>
                <w:rFonts w:ascii="Times New Roman" w:hAnsi="Times New Roman"/>
                <w:sz w:val="24"/>
              </w:rPr>
              <w:t>хе.</w:t>
            </w:r>
          </w:p>
        </w:tc>
        <w:tc>
          <w:tcPr>
            <w:tcW w:w="2095" w:type="dxa"/>
          </w:tcPr>
          <w:p w:rsidR="006A5C1C" w:rsidRPr="00F503DA" w:rsidRDefault="006461D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w:t>
            </w:r>
          </w:p>
          <w:p w:rsidR="006A5C1C" w:rsidRPr="00F503DA" w:rsidRDefault="006A5C1C" w:rsidP="00F503DA">
            <w:pPr>
              <w:tabs>
                <w:tab w:val="left" w:pos="14570"/>
              </w:tabs>
              <w:ind w:right="1070"/>
              <w:rPr>
                <w:rFonts w:ascii="Times New Roman" w:hAnsi="Times New Roman"/>
                <w:bCs/>
                <w:sz w:val="24"/>
                <w:szCs w:val="24"/>
                <w:lang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rPr>
              <w:t>13 день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08</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pStyle w:val="af"/>
              <w:rPr>
                <w:rFonts w:ascii="Times New Roman" w:hAnsi="Times New Roman"/>
                <w:b/>
                <w:sz w:val="24"/>
                <w:lang w:val="ru-RU"/>
              </w:rPr>
            </w:pPr>
            <w:r w:rsidRPr="00F503DA">
              <w:rPr>
                <w:rFonts w:ascii="Times New Roman" w:hAnsi="Times New Roman"/>
                <w:b/>
                <w:sz w:val="24"/>
                <w:lang w:val="ru-RU"/>
              </w:rPr>
              <w:t>Тематический день «Прикладное творчество и народные ремёсла»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ЛАГЕРЯ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1. Утренняя зарядка.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2. Минутка здоровья «Твой режим на каникулах».</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 xml:space="preserve">3. Конкурс причесок «Коса </w:t>
            </w:r>
            <w:r w:rsidR="00E24D9A" w:rsidRPr="00F503DA">
              <w:rPr>
                <w:rFonts w:ascii="Times New Roman" w:hAnsi="Times New Roman"/>
                <w:sz w:val="24"/>
                <w:lang w:val="ru-RU"/>
              </w:rPr>
              <w:t>–</w:t>
            </w:r>
            <w:r w:rsidRPr="00F503DA">
              <w:rPr>
                <w:rFonts w:ascii="Times New Roman" w:hAnsi="Times New Roman"/>
                <w:sz w:val="24"/>
                <w:lang w:val="ru-RU"/>
              </w:rPr>
              <w:t xml:space="preserve"> девичья краса».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4. Соревнования по футболу.</w:t>
            </w: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ОТРЯДА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5. Знакомство детей с прикладным творчеством и народными ремёслами</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народов Хабаровского края.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6. Игры на свежем воздухе.</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rPr>
              <w:t xml:space="preserve">7. </w:t>
            </w:r>
            <w:r w:rsidRPr="00F503DA">
              <w:rPr>
                <w:rFonts w:ascii="Times New Roman" w:hAnsi="Times New Roman"/>
                <w:sz w:val="24"/>
                <w:lang w:val="ru-RU"/>
              </w:rPr>
              <w:t>Просмотр</w:t>
            </w:r>
            <w:r w:rsidRPr="00F503DA">
              <w:rPr>
                <w:rFonts w:ascii="Times New Roman" w:hAnsi="Times New Roman"/>
                <w:sz w:val="24"/>
              </w:rPr>
              <w:t xml:space="preserve"> любимого тележурнала «Ералаш».</w:t>
            </w:r>
          </w:p>
        </w:tc>
        <w:tc>
          <w:tcPr>
            <w:tcW w:w="2095" w:type="dxa"/>
          </w:tcPr>
          <w:p w:rsidR="006A5C1C" w:rsidRPr="00F503DA" w:rsidRDefault="006A5C1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 вожатые</w:t>
            </w:r>
          </w:p>
          <w:p w:rsidR="006A5C1C" w:rsidRPr="00F503DA" w:rsidRDefault="006A5C1C" w:rsidP="00F503DA">
            <w:pPr>
              <w:tabs>
                <w:tab w:val="left" w:pos="14570"/>
              </w:tabs>
              <w:ind w:right="1070"/>
              <w:rPr>
                <w:rFonts w:ascii="Times New Roman" w:hAnsi="Times New Roman"/>
                <w:bCs/>
                <w:sz w:val="24"/>
                <w:szCs w:val="24"/>
                <w:lang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rPr>
              <w:t>14 день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09</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6A5C1C" w:rsidP="00F503DA">
            <w:pPr>
              <w:ind w:right="911"/>
              <w:contextualSpacing/>
              <w:rPr>
                <w:rFonts w:ascii="Times New Roman" w:eastAsia="Times New Roman" w:hAnsi="Times New Roman"/>
                <w:b/>
                <w:sz w:val="24"/>
                <w:szCs w:val="24"/>
              </w:rPr>
            </w:pPr>
          </w:p>
        </w:tc>
        <w:tc>
          <w:tcPr>
            <w:tcW w:w="5546" w:type="dxa"/>
            <w:tcBorders>
              <w:top w:val="single" w:sz="4" w:space="0" w:color="auto"/>
              <w:left w:val="single" w:sz="4" w:space="0" w:color="auto"/>
              <w:bottom w:val="single" w:sz="4" w:space="0" w:color="auto"/>
              <w:right w:val="single" w:sz="4" w:space="0" w:color="auto"/>
            </w:tcBorders>
          </w:tcPr>
          <w:p w:rsidR="006A5C1C" w:rsidRPr="00F503DA" w:rsidRDefault="006A5C1C" w:rsidP="00F503DA">
            <w:pPr>
              <w:pStyle w:val="af"/>
              <w:rPr>
                <w:rFonts w:ascii="Times New Roman" w:hAnsi="Times New Roman"/>
                <w:b/>
                <w:sz w:val="24"/>
                <w:szCs w:val="24"/>
                <w:lang w:val="ru-RU"/>
              </w:rPr>
            </w:pPr>
            <w:r w:rsidRPr="00F503DA">
              <w:rPr>
                <w:rFonts w:ascii="Times New Roman" w:hAnsi="Times New Roman"/>
                <w:b/>
                <w:sz w:val="24"/>
                <w:szCs w:val="24"/>
                <w:lang w:val="ru-RU"/>
              </w:rPr>
              <w:t>Тематический день «Открытые тайны великой страны»</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УРОВЕНЬ ЛАГЕРЯ</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1. Утренняя зарядка.</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2. Минутка здоровья «Мой четвероногий друг».</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3. Беседа «Не забыть нам этой даты».</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4. Научное шоу (11.00)</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 xml:space="preserve">5. Экскурсия в школьный музей. (По патриотическим маршрутам </w:t>
            </w:r>
            <w:hyperlink r:id="rId36" w:history="1">
              <w:r w:rsidRPr="00F503DA">
                <w:rPr>
                  <w:rStyle w:val="ab"/>
                  <w:rFonts w:ascii="Times New Roman" w:hAnsi="Times New Roman"/>
                  <w:sz w:val="24"/>
                  <w:szCs w:val="24"/>
                </w:rPr>
                <w:t>https</w:t>
              </w:r>
              <w:r w:rsidRPr="00F503DA">
                <w:rPr>
                  <w:rStyle w:val="ab"/>
                  <w:rFonts w:ascii="Times New Roman" w:hAnsi="Times New Roman"/>
                  <w:sz w:val="24"/>
                  <w:szCs w:val="24"/>
                  <w:lang w:val="ru-RU"/>
                </w:rPr>
                <w:t>://</w:t>
              </w:r>
              <w:r w:rsidRPr="00F503DA">
                <w:rPr>
                  <w:rStyle w:val="ab"/>
                  <w:rFonts w:ascii="Times New Roman" w:hAnsi="Times New Roman"/>
                  <w:sz w:val="24"/>
                  <w:szCs w:val="24"/>
                </w:rPr>
                <w:t>disk</w:t>
              </w:r>
              <w:r w:rsidRPr="00F503DA">
                <w:rPr>
                  <w:rStyle w:val="ab"/>
                  <w:rFonts w:ascii="Times New Roman" w:hAnsi="Times New Roman"/>
                  <w:sz w:val="24"/>
                  <w:szCs w:val="24"/>
                  <w:lang w:val="ru-RU"/>
                </w:rPr>
                <w:t>.</w:t>
              </w:r>
              <w:r w:rsidRPr="00F503DA">
                <w:rPr>
                  <w:rStyle w:val="ab"/>
                  <w:rFonts w:ascii="Times New Roman" w:hAnsi="Times New Roman"/>
                  <w:sz w:val="24"/>
                  <w:szCs w:val="24"/>
                </w:rPr>
                <w:t>yandex</w:t>
              </w:r>
              <w:r w:rsidRPr="00F503DA">
                <w:rPr>
                  <w:rStyle w:val="ab"/>
                  <w:rFonts w:ascii="Times New Roman" w:hAnsi="Times New Roman"/>
                  <w:sz w:val="24"/>
                  <w:szCs w:val="24"/>
                  <w:lang w:val="ru-RU"/>
                </w:rPr>
                <w:t>.</w:t>
              </w:r>
              <w:r w:rsidRPr="00F503DA">
                <w:rPr>
                  <w:rStyle w:val="ab"/>
                  <w:rFonts w:ascii="Times New Roman" w:hAnsi="Times New Roman"/>
                  <w:sz w:val="24"/>
                  <w:szCs w:val="24"/>
                </w:rPr>
                <w:t>ru</w:t>
              </w:r>
              <w:r w:rsidRPr="00F503DA">
                <w:rPr>
                  <w:rStyle w:val="ab"/>
                  <w:rFonts w:ascii="Times New Roman" w:hAnsi="Times New Roman"/>
                  <w:sz w:val="24"/>
                  <w:szCs w:val="24"/>
                  <w:lang w:val="ru-RU"/>
                </w:rPr>
                <w:t>/</w:t>
              </w:r>
              <w:r w:rsidRPr="00F503DA">
                <w:rPr>
                  <w:rStyle w:val="ab"/>
                  <w:rFonts w:ascii="Times New Roman" w:hAnsi="Times New Roman"/>
                  <w:sz w:val="24"/>
                  <w:szCs w:val="24"/>
                </w:rPr>
                <w:t>d</w:t>
              </w:r>
              <w:r w:rsidRPr="00F503DA">
                <w:rPr>
                  <w:rStyle w:val="ab"/>
                  <w:rFonts w:ascii="Times New Roman" w:hAnsi="Times New Roman"/>
                  <w:sz w:val="24"/>
                  <w:szCs w:val="24"/>
                  <w:lang w:val="ru-RU"/>
                </w:rPr>
                <w:t>/</w:t>
              </w:r>
              <w:r w:rsidRPr="00F503DA">
                <w:rPr>
                  <w:rStyle w:val="ab"/>
                  <w:rFonts w:ascii="Times New Roman" w:hAnsi="Times New Roman"/>
                  <w:sz w:val="24"/>
                  <w:szCs w:val="24"/>
                </w:rPr>
                <w:t>PxYNnaR</w:t>
              </w:r>
              <w:r w:rsidRPr="00F503DA">
                <w:rPr>
                  <w:rStyle w:val="ab"/>
                  <w:rFonts w:ascii="Times New Roman" w:hAnsi="Times New Roman"/>
                  <w:sz w:val="24"/>
                  <w:szCs w:val="24"/>
                  <w:lang w:val="ru-RU"/>
                </w:rPr>
                <w:t>6</w:t>
              </w:r>
              <w:r w:rsidRPr="00F503DA">
                <w:rPr>
                  <w:rStyle w:val="ab"/>
                  <w:rFonts w:ascii="Times New Roman" w:hAnsi="Times New Roman"/>
                  <w:sz w:val="24"/>
                  <w:szCs w:val="24"/>
                </w:rPr>
                <w:t>W</w:t>
              </w:r>
              <w:r w:rsidR="00E24D9A" w:rsidRPr="00F503DA">
                <w:rPr>
                  <w:rStyle w:val="ab"/>
                  <w:rFonts w:ascii="Times New Roman" w:hAnsi="Times New Roman"/>
                  <w:sz w:val="24"/>
                  <w:szCs w:val="24"/>
                </w:rPr>
                <w:t>n</w:t>
              </w:r>
              <w:r w:rsidRPr="00F503DA">
                <w:rPr>
                  <w:rStyle w:val="ab"/>
                  <w:rFonts w:ascii="Times New Roman" w:hAnsi="Times New Roman"/>
                  <w:sz w:val="24"/>
                  <w:szCs w:val="24"/>
                </w:rPr>
                <w:t>ej</w:t>
              </w:r>
              <w:r w:rsidRPr="00F503DA">
                <w:rPr>
                  <w:rStyle w:val="ab"/>
                  <w:rFonts w:ascii="Times New Roman" w:hAnsi="Times New Roman"/>
                  <w:sz w:val="24"/>
                  <w:szCs w:val="24"/>
                  <w:lang w:val="ru-RU"/>
                </w:rPr>
                <w:t>0</w:t>
              </w:r>
              <w:r w:rsidRPr="00F503DA">
                <w:rPr>
                  <w:rStyle w:val="ab"/>
                  <w:rFonts w:ascii="Times New Roman" w:hAnsi="Times New Roman"/>
                  <w:sz w:val="24"/>
                  <w:szCs w:val="24"/>
                </w:rPr>
                <w:t>w</w:t>
              </w:r>
            </w:hyperlink>
            <w:r w:rsidRPr="00F503DA">
              <w:rPr>
                <w:rFonts w:ascii="Times New Roman" w:hAnsi="Times New Roman"/>
                <w:sz w:val="24"/>
                <w:szCs w:val="24"/>
                <w:lang w:val="ru-RU"/>
              </w:rPr>
              <w:t>).</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lastRenderedPageBreak/>
              <w:t>6. Конкурс рисунков на асфальте «Мир нужен всем!».</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br/>
              <w:t>УРОВЕНЬ ОТРЯДА</w:t>
            </w:r>
          </w:p>
          <w:p w:rsidR="006A5C1C" w:rsidRPr="00F503DA" w:rsidRDefault="006A5C1C" w:rsidP="00E24D9A">
            <w:pPr>
              <w:pStyle w:val="af"/>
              <w:numPr>
                <w:ilvl w:val="0"/>
                <w:numId w:val="27"/>
              </w:numPr>
              <w:rPr>
                <w:rFonts w:ascii="Times New Roman" w:hAnsi="Times New Roman"/>
                <w:sz w:val="24"/>
                <w:szCs w:val="24"/>
                <w:lang w:val="ru-RU"/>
              </w:rPr>
            </w:pPr>
            <w:r w:rsidRPr="00F503DA">
              <w:rPr>
                <w:rFonts w:ascii="Times New Roman" w:hAnsi="Times New Roman"/>
                <w:sz w:val="24"/>
                <w:szCs w:val="24"/>
                <w:lang w:val="ru-RU"/>
              </w:rPr>
              <w:t>Чтение стихов и рассказов о войне.</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lang w:val="ru-RU"/>
              </w:rPr>
              <w:t>«Нас война отметила меткой особой…».</w:t>
            </w:r>
          </w:p>
          <w:p w:rsidR="006A5C1C" w:rsidRPr="00F503DA" w:rsidRDefault="006A5C1C" w:rsidP="00F503DA">
            <w:pPr>
              <w:pStyle w:val="af"/>
              <w:rPr>
                <w:rFonts w:ascii="Times New Roman" w:hAnsi="Times New Roman"/>
                <w:sz w:val="24"/>
                <w:szCs w:val="24"/>
                <w:lang w:val="ru-RU"/>
              </w:rPr>
            </w:pPr>
            <w:r w:rsidRPr="00F503DA">
              <w:rPr>
                <w:rFonts w:ascii="Times New Roman" w:hAnsi="Times New Roman"/>
                <w:sz w:val="24"/>
                <w:szCs w:val="24"/>
              </w:rPr>
              <w:t>7. Игры на свежем воздухе.</w:t>
            </w:r>
          </w:p>
        </w:tc>
        <w:tc>
          <w:tcPr>
            <w:tcW w:w="2095" w:type="dxa"/>
          </w:tcPr>
          <w:p w:rsidR="006A5C1C" w:rsidRPr="00F503DA" w:rsidRDefault="006A5C1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lastRenderedPageBreak/>
              <w:t>Воспитатели, вожатые</w:t>
            </w:r>
          </w:p>
          <w:p w:rsidR="006A5C1C" w:rsidRPr="00F503DA" w:rsidRDefault="006A5C1C" w:rsidP="00F503DA">
            <w:pPr>
              <w:tabs>
                <w:tab w:val="left" w:pos="14570"/>
              </w:tabs>
              <w:ind w:right="1070"/>
              <w:rPr>
                <w:rFonts w:ascii="Times New Roman" w:hAnsi="Times New Roman"/>
                <w:bCs/>
                <w:sz w:val="24"/>
                <w:szCs w:val="24"/>
                <w:lang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rPr>
              <w:lastRenderedPageBreak/>
              <w:t>15 день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10</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6A5C1C" w:rsidRPr="00F503DA" w:rsidRDefault="006A5C1C" w:rsidP="00F503DA">
            <w:pPr>
              <w:pStyle w:val="af"/>
              <w:rPr>
                <w:rFonts w:ascii="Times New Roman" w:hAnsi="Times New Roman"/>
                <w:b/>
                <w:sz w:val="24"/>
                <w:lang w:val="ru-RU"/>
              </w:rPr>
            </w:pPr>
            <w:r w:rsidRPr="00F503DA">
              <w:rPr>
                <w:rFonts w:ascii="Times New Roman" w:hAnsi="Times New Roman"/>
                <w:b/>
                <w:sz w:val="24"/>
                <w:lang w:val="ru-RU"/>
              </w:rPr>
              <w:t>Тематический день «Открытые тайны великой страны»</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ЛАГЕРЯ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1. Утренняя зарядка.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2. Беседы о том, как вести себя в общественных местах (библиотеке, кинотеатре, музее и др.) «Хочу быть вежливым!».</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3. Викторина «Без березки не мыслю России».</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4. Экскурсия к обелиску.</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5. Игровое шоу «Ромашка на счастье» (ДК, 11.00)</w:t>
            </w:r>
          </w:p>
          <w:p w:rsidR="006A5C1C" w:rsidRPr="00F503DA" w:rsidRDefault="006A5C1C" w:rsidP="00F503DA">
            <w:pPr>
              <w:ind w:right="911"/>
              <w:contextualSpacing/>
              <w:rPr>
                <w:rFonts w:ascii="Times New Roman" w:eastAsia="Times New Roman" w:hAnsi="Times New Roman"/>
                <w:sz w:val="24"/>
                <w:szCs w:val="24"/>
                <w:lang w:val="ru-RU"/>
              </w:rPr>
            </w:pPr>
            <w:r w:rsidRPr="00F503DA">
              <w:rPr>
                <w:rFonts w:ascii="Times New Roman" w:hAnsi="Times New Roman"/>
                <w:sz w:val="24"/>
                <w:lang w:val="ru-RU"/>
              </w:rPr>
              <w:t xml:space="preserve">6. </w:t>
            </w:r>
            <w:r w:rsidRPr="00F503DA">
              <w:rPr>
                <w:rFonts w:ascii="Times New Roman" w:eastAsia="Times New Roman" w:hAnsi="Times New Roman"/>
                <w:sz w:val="24"/>
                <w:szCs w:val="24"/>
                <w:lang w:val="ru-RU"/>
              </w:rPr>
              <w:t>Подготовка к итоговому празднику «Создаём праздник вместе».</w:t>
            </w: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ОТРЯДА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7. Тематический час «Открываем Россию» (Собирают воедино все частички карты).</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8. Игры на свежем воздухе.</w:t>
            </w:r>
          </w:p>
        </w:tc>
        <w:tc>
          <w:tcPr>
            <w:tcW w:w="2095" w:type="dxa"/>
          </w:tcPr>
          <w:p w:rsidR="006A5C1C" w:rsidRPr="00F503DA" w:rsidRDefault="006A5C1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 вожатые</w:t>
            </w:r>
          </w:p>
          <w:p w:rsidR="006A5C1C" w:rsidRPr="00F503DA" w:rsidRDefault="006A5C1C" w:rsidP="00F503DA">
            <w:pPr>
              <w:tabs>
                <w:tab w:val="left" w:pos="14570"/>
              </w:tabs>
              <w:ind w:right="1070"/>
              <w:rPr>
                <w:rFonts w:ascii="Times New Roman" w:hAnsi="Times New Roman"/>
                <w:bCs/>
                <w:sz w:val="24"/>
                <w:szCs w:val="24"/>
                <w:lang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rPr>
              <w:t>16 день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11</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6A5C1C" w:rsidRPr="00F503DA" w:rsidRDefault="006A5C1C" w:rsidP="00F503DA">
            <w:pPr>
              <w:pStyle w:val="af"/>
              <w:rPr>
                <w:rFonts w:ascii="Times New Roman" w:hAnsi="Times New Roman"/>
                <w:b/>
                <w:sz w:val="24"/>
                <w:lang w:val="ru-RU"/>
              </w:rPr>
            </w:pPr>
            <w:r w:rsidRPr="00F503DA">
              <w:rPr>
                <w:rFonts w:ascii="Times New Roman" w:hAnsi="Times New Roman"/>
                <w:b/>
                <w:sz w:val="24"/>
                <w:lang w:val="ru-RU"/>
              </w:rPr>
              <w:t>Тематический день «Национальная кухня России»</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ЛАГЕРЯ</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1. Утренняя зарядка.</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 xml:space="preserve">2. </w:t>
            </w:r>
            <w:r w:rsidRPr="00F503DA">
              <w:rPr>
                <w:rFonts w:ascii="Times New Roman" w:eastAsia="Times New Roman" w:hAnsi="Times New Roman"/>
                <w:sz w:val="24"/>
                <w:szCs w:val="24"/>
                <w:lang w:val="ru-RU"/>
              </w:rPr>
              <w:t>Большая командная игра «Физкульт-УРА! »</w:t>
            </w: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3. Беседа «Будь осторожен, избегай травм» (медицинская помощь при ушибах).</w:t>
            </w:r>
          </w:p>
          <w:p w:rsidR="006A5C1C" w:rsidRPr="00F503DA" w:rsidRDefault="006A5C1C" w:rsidP="00F503DA">
            <w:pPr>
              <w:tabs>
                <w:tab w:val="left" w:pos="5330"/>
              </w:tabs>
              <w:contextualSpacing/>
              <w:rPr>
                <w:rFonts w:ascii="Times New Roman" w:eastAsia="Times New Roman" w:hAnsi="Times New Roman"/>
                <w:sz w:val="24"/>
                <w:szCs w:val="24"/>
                <w:lang w:val="ru-RU"/>
              </w:rPr>
            </w:pPr>
            <w:r w:rsidRPr="00F503DA">
              <w:rPr>
                <w:rFonts w:ascii="Times New Roman" w:hAnsi="Times New Roman"/>
                <w:sz w:val="24"/>
                <w:lang w:val="ru-RU"/>
              </w:rPr>
              <w:t xml:space="preserve">4. </w:t>
            </w:r>
            <w:r w:rsidRPr="00F503DA">
              <w:rPr>
                <w:rFonts w:ascii="Times New Roman" w:eastAsia="Times New Roman" w:hAnsi="Times New Roman"/>
                <w:sz w:val="24"/>
                <w:szCs w:val="24"/>
                <w:lang w:val="ru-RU"/>
              </w:rPr>
              <w:t>Праздничный калейдоскоп «По страницам нашей книги».</w:t>
            </w:r>
          </w:p>
          <w:p w:rsidR="00F503DA" w:rsidRPr="00F503DA" w:rsidRDefault="00F503DA" w:rsidP="00F503DA">
            <w:pPr>
              <w:tabs>
                <w:tab w:val="left" w:pos="5330"/>
              </w:tabs>
              <w:contextualSpacing/>
              <w:rPr>
                <w:rFonts w:ascii="Times New Roman" w:eastAsia="Times New Roman" w:hAnsi="Times New Roman"/>
                <w:sz w:val="24"/>
                <w:szCs w:val="24"/>
                <w:lang w:val="ru-RU"/>
              </w:rPr>
            </w:pPr>
          </w:p>
          <w:p w:rsidR="006A5C1C" w:rsidRPr="00F503DA" w:rsidRDefault="006A5C1C" w:rsidP="00F503DA">
            <w:pPr>
              <w:pStyle w:val="af"/>
              <w:rPr>
                <w:rFonts w:ascii="Times New Roman" w:hAnsi="Times New Roman"/>
                <w:sz w:val="24"/>
                <w:lang w:val="ru-RU"/>
              </w:rPr>
            </w:pPr>
            <w:r w:rsidRPr="00F503DA">
              <w:rPr>
                <w:rFonts w:ascii="Times New Roman" w:hAnsi="Times New Roman"/>
                <w:sz w:val="24"/>
                <w:lang w:val="ru-RU"/>
              </w:rPr>
              <w:t>УРОВЕНЬ ОТРЯДА</w:t>
            </w:r>
            <w:r w:rsidRPr="00F503DA">
              <w:rPr>
                <w:rFonts w:ascii="Times New Roman" w:hAnsi="Times New Roman"/>
                <w:sz w:val="24"/>
                <w:lang w:val="ru-RU"/>
              </w:rPr>
              <w:br/>
              <w:t>5. Настольная игра.</w:t>
            </w:r>
          </w:p>
          <w:p w:rsidR="006A5C1C" w:rsidRPr="00F503DA" w:rsidRDefault="006A5C1C" w:rsidP="00F503DA">
            <w:pPr>
              <w:pStyle w:val="af"/>
              <w:rPr>
                <w:lang w:val="ru-RU"/>
              </w:rPr>
            </w:pPr>
            <w:r w:rsidRPr="00F503DA">
              <w:rPr>
                <w:rFonts w:ascii="Times New Roman" w:hAnsi="Times New Roman"/>
                <w:sz w:val="24"/>
                <w:lang w:val="ru-RU"/>
              </w:rPr>
              <w:t>6. Игры на свежем воздухе.</w:t>
            </w:r>
          </w:p>
        </w:tc>
        <w:tc>
          <w:tcPr>
            <w:tcW w:w="2095" w:type="dxa"/>
          </w:tcPr>
          <w:p w:rsidR="006A5C1C" w:rsidRPr="00F503DA" w:rsidRDefault="006A5C1C" w:rsidP="00F503DA">
            <w:pPr>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 вожатые</w:t>
            </w:r>
          </w:p>
          <w:p w:rsidR="006A5C1C" w:rsidRPr="00F503DA" w:rsidRDefault="006A5C1C" w:rsidP="00F503DA">
            <w:pPr>
              <w:tabs>
                <w:tab w:val="left" w:pos="14570"/>
              </w:tabs>
              <w:ind w:right="1070"/>
              <w:rPr>
                <w:rFonts w:ascii="Times New Roman" w:hAnsi="Times New Roman"/>
                <w:bCs/>
                <w:sz w:val="24"/>
                <w:szCs w:val="24"/>
                <w:lang w:val="ru-RU" w:eastAsia="ru-RU"/>
              </w:rPr>
            </w:pPr>
          </w:p>
        </w:tc>
      </w:tr>
      <w:tr w:rsidR="006A5C1C" w:rsidRPr="00F503DA" w:rsidTr="00F503DA">
        <w:tc>
          <w:tcPr>
            <w:tcW w:w="1967" w:type="dxa"/>
            <w:tcBorders>
              <w:top w:val="single" w:sz="4" w:space="0" w:color="auto"/>
              <w:left w:val="single" w:sz="4" w:space="0" w:color="auto"/>
              <w:bottom w:val="single" w:sz="4" w:space="0" w:color="auto"/>
              <w:right w:val="single" w:sz="4" w:space="0" w:color="auto"/>
            </w:tcBorders>
            <w:hideMark/>
          </w:tcPr>
          <w:p w:rsidR="006A5C1C" w:rsidRPr="00F503DA" w:rsidRDefault="006A5C1C" w:rsidP="00F503DA">
            <w:pPr>
              <w:ind w:right="911"/>
              <w:contextualSpacing/>
              <w:rPr>
                <w:rFonts w:ascii="Times New Roman" w:eastAsia="Times New Roman" w:hAnsi="Times New Roman"/>
                <w:b/>
                <w:sz w:val="24"/>
                <w:szCs w:val="24"/>
              </w:rPr>
            </w:pPr>
            <w:r w:rsidRPr="00F503DA">
              <w:rPr>
                <w:rFonts w:ascii="Times New Roman" w:eastAsia="Times New Roman" w:hAnsi="Times New Roman"/>
                <w:b/>
                <w:sz w:val="24"/>
                <w:szCs w:val="24"/>
                <w:lang w:val="ru-RU"/>
              </w:rPr>
              <w:t>17 д</w:t>
            </w:r>
            <w:r w:rsidRPr="00F503DA">
              <w:rPr>
                <w:rFonts w:ascii="Times New Roman" w:eastAsia="Times New Roman" w:hAnsi="Times New Roman"/>
                <w:b/>
                <w:sz w:val="24"/>
                <w:szCs w:val="24"/>
              </w:rPr>
              <w:t>ень</w:t>
            </w:r>
          </w:p>
          <w:p w:rsidR="006A5C1C" w:rsidRPr="00F503DA" w:rsidRDefault="006A5C1C" w:rsidP="00F503DA">
            <w:pPr>
              <w:ind w:right="911"/>
              <w:contextualSpacing/>
              <w:rPr>
                <w:rFonts w:ascii="Times New Roman" w:eastAsia="Times New Roman" w:hAnsi="Times New Roman"/>
                <w:b/>
                <w:sz w:val="24"/>
                <w:szCs w:val="24"/>
              </w:rPr>
            </w:pPr>
          </w:p>
          <w:p w:rsidR="006A5C1C"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12</w:t>
            </w:r>
            <w:r w:rsidR="006A5C1C" w:rsidRPr="00F503DA">
              <w:rPr>
                <w:rFonts w:ascii="Times New Roman" w:eastAsia="Times New Roman" w:hAnsi="Times New Roman"/>
                <w:b/>
                <w:sz w:val="24"/>
                <w:szCs w:val="24"/>
              </w:rPr>
              <w:t>.0</w:t>
            </w:r>
            <w:r w:rsidRPr="00F503DA">
              <w:rPr>
                <w:rFonts w:ascii="Times New Roman" w:eastAsia="Times New Roman" w:hAnsi="Times New Roman"/>
                <w:b/>
                <w:sz w:val="24"/>
                <w:szCs w:val="24"/>
                <w:lang w:val="ru-RU"/>
              </w:rPr>
              <w:t>7</w:t>
            </w:r>
            <w:r w:rsidR="006A5C1C" w:rsidRPr="00F503DA">
              <w:rPr>
                <w:rFonts w:ascii="Times New Roman" w:eastAsia="Times New Roman" w:hAnsi="Times New Roman"/>
                <w:b/>
                <w:sz w:val="24"/>
                <w:szCs w:val="24"/>
              </w:rPr>
              <w:t>.2</w:t>
            </w:r>
            <w:r w:rsidR="006A5C1C" w:rsidRPr="00F503DA">
              <w:rPr>
                <w:rFonts w:ascii="Times New Roman" w:eastAsia="Times New Roman" w:hAnsi="Times New Roman"/>
                <w:b/>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tcPr>
          <w:p w:rsidR="00F503DA" w:rsidRPr="00F503DA" w:rsidRDefault="00F503DA" w:rsidP="00F503DA">
            <w:pPr>
              <w:pStyle w:val="af"/>
              <w:rPr>
                <w:rFonts w:ascii="Times New Roman" w:hAnsi="Times New Roman"/>
                <w:sz w:val="24"/>
                <w:szCs w:val="24"/>
                <w:lang w:val="ru-RU"/>
              </w:rPr>
            </w:pPr>
            <w:r w:rsidRPr="00F503DA">
              <w:rPr>
                <w:rFonts w:ascii="Times New Roman" w:hAnsi="Times New Roman"/>
                <w:b/>
                <w:sz w:val="24"/>
                <w:szCs w:val="24"/>
                <w:lang w:val="ru-RU"/>
              </w:rPr>
              <w:t>Тематический день «День цифры»</w:t>
            </w:r>
            <w:r w:rsidRPr="00F503DA">
              <w:rPr>
                <w:rFonts w:ascii="Times New Roman" w:hAnsi="Times New Roman"/>
                <w:sz w:val="24"/>
                <w:szCs w:val="24"/>
                <w:lang w:val="ru-RU"/>
              </w:rPr>
              <w:br/>
              <w:t>УРОВЕНЬ ЛАГЕРЯ</w:t>
            </w:r>
          </w:p>
          <w:p w:rsidR="00F503DA" w:rsidRPr="00F503DA" w:rsidRDefault="00F503DA" w:rsidP="00F503DA">
            <w:pPr>
              <w:pStyle w:val="af"/>
              <w:rPr>
                <w:rFonts w:ascii="Times New Roman" w:hAnsi="Times New Roman"/>
                <w:sz w:val="24"/>
                <w:lang w:val="ru-RU"/>
              </w:rPr>
            </w:pPr>
            <w:r w:rsidRPr="00F503DA">
              <w:rPr>
                <w:rFonts w:ascii="Times New Roman" w:hAnsi="Times New Roman"/>
                <w:sz w:val="24"/>
                <w:lang w:val="ru-RU"/>
              </w:rPr>
              <w:t>1. Утренняя зарядка.</w:t>
            </w:r>
          </w:p>
          <w:p w:rsidR="00F503DA" w:rsidRPr="00F503DA" w:rsidRDefault="00F503DA" w:rsidP="00F503DA">
            <w:pPr>
              <w:pStyle w:val="af"/>
              <w:rPr>
                <w:rFonts w:ascii="Times New Roman" w:hAnsi="Times New Roman"/>
                <w:sz w:val="24"/>
                <w:szCs w:val="24"/>
                <w:lang w:val="ru-RU"/>
              </w:rPr>
            </w:pPr>
            <w:r w:rsidRPr="00F503DA">
              <w:rPr>
                <w:rFonts w:ascii="Times New Roman" w:hAnsi="Times New Roman"/>
                <w:sz w:val="24"/>
                <w:szCs w:val="24"/>
                <w:lang w:val="ru-RU"/>
              </w:rPr>
              <w:t>2. Тематический час «Большие данные»</w:t>
            </w:r>
            <w:r w:rsidRPr="00F503DA">
              <w:rPr>
                <w:lang w:val="ru-RU"/>
              </w:rPr>
              <w:t xml:space="preserve"> (</w:t>
            </w:r>
            <w:r w:rsidRPr="00F503DA">
              <w:rPr>
                <w:rFonts w:ascii="Times New Roman" w:hAnsi="Times New Roman"/>
                <w:sz w:val="24"/>
                <w:szCs w:val="24"/>
                <w:lang w:val="ru-RU"/>
              </w:rPr>
              <w:t>https://xn--h1adlhdnlo2c.xn--p1ai/lessons?utm_source=camp&amp;utm_medium=website&amp;utm_campaign=lessons)</w:t>
            </w:r>
          </w:p>
          <w:p w:rsidR="00F503DA" w:rsidRPr="00F503DA" w:rsidRDefault="00F503DA" w:rsidP="00F503DA">
            <w:pPr>
              <w:pStyle w:val="af"/>
              <w:rPr>
                <w:rFonts w:ascii="Times New Roman" w:hAnsi="Times New Roman"/>
                <w:sz w:val="24"/>
                <w:lang w:val="ru-RU"/>
              </w:rPr>
            </w:pPr>
          </w:p>
          <w:p w:rsidR="006A5C1C" w:rsidRPr="00F503DA" w:rsidRDefault="00F503DA" w:rsidP="00F503DA">
            <w:pPr>
              <w:pStyle w:val="af"/>
              <w:rPr>
                <w:rFonts w:ascii="Times New Roman" w:hAnsi="Times New Roman"/>
                <w:sz w:val="24"/>
                <w:lang w:val="ru-RU"/>
              </w:rPr>
            </w:pPr>
            <w:r w:rsidRPr="00F503DA">
              <w:rPr>
                <w:rFonts w:ascii="Times New Roman" w:hAnsi="Times New Roman"/>
                <w:sz w:val="24"/>
                <w:lang w:val="ru-RU"/>
              </w:rPr>
              <w:t>УРОВЕНЬ ОТРЯДА</w:t>
            </w:r>
          </w:p>
          <w:p w:rsidR="00F503DA" w:rsidRPr="00534E87" w:rsidRDefault="00F503DA" w:rsidP="00F503DA">
            <w:pPr>
              <w:pStyle w:val="af"/>
              <w:rPr>
                <w:rFonts w:ascii="Times New Roman" w:hAnsi="Times New Roman"/>
                <w:sz w:val="24"/>
                <w:lang w:val="ru-RU"/>
              </w:rPr>
            </w:pPr>
            <w:r w:rsidRPr="00534E87">
              <w:rPr>
                <w:rFonts w:ascii="Times New Roman" w:hAnsi="Times New Roman"/>
                <w:sz w:val="24"/>
                <w:lang w:val="ru-RU"/>
              </w:rPr>
              <w:t>1. Правила ответственного и безопасного поведения в современной информационной среде.</w:t>
            </w:r>
          </w:p>
          <w:p w:rsidR="00F503DA" w:rsidRPr="00F503DA" w:rsidRDefault="00F503DA" w:rsidP="00F503DA">
            <w:pPr>
              <w:pStyle w:val="af"/>
              <w:rPr>
                <w:lang w:val="ru-RU"/>
              </w:rPr>
            </w:pPr>
            <w:r w:rsidRPr="00F503DA">
              <w:rPr>
                <w:rFonts w:ascii="Times New Roman" w:hAnsi="Times New Roman"/>
                <w:sz w:val="24"/>
              </w:rPr>
              <w:t>2. Игры на свежем воздухе.</w:t>
            </w:r>
          </w:p>
        </w:tc>
        <w:tc>
          <w:tcPr>
            <w:tcW w:w="2095" w:type="dxa"/>
          </w:tcPr>
          <w:p w:rsidR="006A5C1C" w:rsidRPr="00F503DA" w:rsidRDefault="006A5C1C" w:rsidP="00F503DA">
            <w:pPr>
              <w:tabs>
                <w:tab w:val="left" w:pos="1877"/>
              </w:tabs>
              <w:ind w:right="2"/>
              <w:contextualSpacing/>
              <w:jc w:val="both"/>
              <w:rPr>
                <w:rFonts w:ascii="Times New Roman" w:eastAsia="Times New Roman" w:hAnsi="Times New Roman"/>
                <w:sz w:val="24"/>
                <w:szCs w:val="24"/>
                <w:lang w:val="ru-RU"/>
              </w:rPr>
            </w:pPr>
            <w:r w:rsidRPr="00F503DA">
              <w:rPr>
                <w:rFonts w:ascii="Times New Roman" w:eastAsia="Times New Roman" w:hAnsi="Times New Roman"/>
                <w:sz w:val="24"/>
                <w:szCs w:val="24"/>
                <w:lang w:val="ru-RU"/>
              </w:rPr>
              <w:t>Воспитатели, вожатые</w:t>
            </w:r>
          </w:p>
          <w:p w:rsidR="006A5C1C" w:rsidRPr="00F503DA" w:rsidRDefault="006A5C1C" w:rsidP="00F503DA">
            <w:pPr>
              <w:tabs>
                <w:tab w:val="left" w:pos="14570"/>
              </w:tabs>
              <w:ind w:right="1070"/>
              <w:rPr>
                <w:rFonts w:ascii="Times New Roman" w:hAnsi="Times New Roman"/>
                <w:bCs/>
                <w:sz w:val="24"/>
                <w:szCs w:val="24"/>
                <w:lang w:val="ru-RU" w:eastAsia="ru-RU"/>
              </w:rPr>
            </w:pPr>
          </w:p>
        </w:tc>
      </w:tr>
      <w:tr w:rsidR="00E24D9A" w:rsidRPr="00132058" w:rsidTr="00F503DA">
        <w:tc>
          <w:tcPr>
            <w:tcW w:w="1967" w:type="dxa"/>
            <w:tcBorders>
              <w:top w:val="single" w:sz="4" w:space="0" w:color="auto"/>
              <w:left w:val="single" w:sz="4" w:space="0" w:color="auto"/>
              <w:bottom w:val="single" w:sz="4" w:space="0" w:color="auto"/>
              <w:right w:val="single" w:sz="4" w:space="0" w:color="auto"/>
            </w:tcBorders>
            <w:hideMark/>
          </w:tcPr>
          <w:p w:rsidR="00E24D9A"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t xml:space="preserve">18 день </w:t>
            </w:r>
          </w:p>
          <w:p w:rsidR="00E24D9A" w:rsidRPr="00F503DA" w:rsidRDefault="00E24D9A" w:rsidP="00F503DA">
            <w:pPr>
              <w:ind w:right="911"/>
              <w:contextualSpacing/>
              <w:rPr>
                <w:rFonts w:ascii="Times New Roman" w:eastAsia="Times New Roman" w:hAnsi="Times New Roman"/>
                <w:b/>
                <w:sz w:val="24"/>
                <w:szCs w:val="24"/>
                <w:lang w:val="ru-RU"/>
              </w:rPr>
            </w:pPr>
          </w:p>
          <w:p w:rsidR="00E24D9A" w:rsidRPr="00F503DA" w:rsidRDefault="00E24D9A" w:rsidP="00F503DA">
            <w:pPr>
              <w:ind w:right="911"/>
              <w:contextualSpacing/>
              <w:rPr>
                <w:rFonts w:ascii="Times New Roman" w:eastAsia="Times New Roman" w:hAnsi="Times New Roman"/>
                <w:b/>
                <w:sz w:val="24"/>
                <w:szCs w:val="24"/>
                <w:lang w:val="ru-RU"/>
              </w:rPr>
            </w:pPr>
            <w:r w:rsidRPr="00F503DA">
              <w:rPr>
                <w:rFonts w:ascii="Times New Roman" w:eastAsia="Times New Roman" w:hAnsi="Times New Roman"/>
                <w:b/>
                <w:sz w:val="24"/>
                <w:szCs w:val="24"/>
                <w:lang w:val="ru-RU"/>
              </w:rPr>
              <w:lastRenderedPageBreak/>
              <w:t>13.07.24</w:t>
            </w:r>
          </w:p>
        </w:tc>
        <w:tc>
          <w:tcPr>
            <w:tcW w:w="5546" w:type="dxa"/>
            <w:tcBorders>
              <w:top w:val="single" w:sz="4" w:space="0" w:color="auto"/>
              <w:left w:val="single" w:sz="4" w:space="0" w:color="auto"/>
              <w:bottom w:val="single" w:sz="4" w:space="0" w:color="auto"/>
              <w:right w:val="single" w:sz="4" w:space="0" w:color="auto"/>
            </w:tcBorders>
          </w:tcPr>
          <w:p w:rsidR="00F503DA" w:rsidRPr="00F503DA" w:rsidRDefault="00F503DA" w:rsidP="00F503DA">
            <w:pPr>
              <w:pStyle w:val="af"/>
              <w:rPr>
                <w:rFonts w:ascii="Times New Roman" w:hAnsi="Times New Roman"/>
                <w:b/>
                <w:sz w:val="24"/>
                <w:szCs w:val="24"/>
                <w:lang w:val="ru-RU"/>
              </w:rPr>
            </w:pPr>
            <w:r w:rsidRPr="00F503DA">
              <w:rPr>
                <w:rFonts w:ascii="Times New Roman" w:hAnsi="Times New Roman"/>
                <w:b/>
                <w:sz w:val="24"/>
                <w:szCs w:val="24"/>
                <w:lang w:val="ru-RU"/>
              </w:rPr>
              <w:lastRenderedPageBreak/>
              <w:t>Тематический день «Я и моя страна».</w:t>
            </w:r>
          </w:p>
          <w:p w:rsidR="00F503DA" w:rsidRPr="00F503DA" w:rsidRDefault="00F503DA" w:rsidP="00F503DA">
            <w:pPr>
              <w:pStyle w:val="af"/>
              <w:rPr>
                <w:rFonts w:ascii="Times New Roman" w:hAnsi="Times New Roman"/>
                <w:sz w:val="24"/>
                <w:szCs w:val="24"/>
                <w:lang w:val="ru-RU"/>
              </w:rPr>
            </w:pPr>
            <w:r w:rsidRPr="00F503DA">
              <w:rPr>
                <w:rFonts w:ascii="Times New Roman" w:hAnsi="Times New Roman"/>
                <w:sz w:val="24"/>
                <w:szCs w:val="24"/>
                <w:lang w:val="ru-RU"/>
              </w:rPr>
              <w:t xml:space="preserve">1. Линейка закрытия смены «Содружество Орлят </w:t>
            </w:r>
            <w:r w:rsidRPr="00F503DA">
              <w:rPr>
                <w:rFonts w:ascii="Times New Roman" w:hAnsi="Times New Roman"/>
                <w:sz w:val="24"/>
                <w:szCs w:val="24"/>
                <w:lang w:val="ru-RU"/>
              </w:rPr>
              <w:lastRenderedPageBreak/>
              <w:t>России»</w:t>
            </w:r>
          </w:p>
          <w:p w:rsidR="00F503DA" w:rsidRPr="00F503DA" w:rsidRDefault="00F503DA" w:rsidP="00F503DA">
            <w:pPr>
              <w:pStyle w:val="af"/>
              <w:rPr>
                <w:rFonts w:ascii="Times New Roman" w:hAnsi="Times New Roman"/>
                <w:sz w:val="24"/>
                <w:szCs w:val="24"/>
                <w:lang w:val="ru-RU"/>
              </w:rPr>
            </w:pPr>
            <w:r w:rsidRPr="00F503DA">
              <w:rPr>
                <w:rFonts w:ascii="Times New Roman" w:hAnsi="Times New Roman"/>
                <w:sz w:val="24"/>
                <w:szCs w:val="24"/>
                <w:lang w:val="ru-RU"/>
              </w:rPr>
              <w:t>2. Итоговый сбор участников «Нас ждут новые открытия!»</w:t>
            </w:r>
          </w:p>
          <w:p w:rsidR="00F503DA" w:rsidRPr="00F503DA" w:rsidRDefault="00F503DA" w:rsidP="00F503DA">
            <w:pPr>
              <w:pStyle w:val="af"/>
              <w:rPr>
                <w:rFonts w:ascii="Times New Roman" w:hAnsi="Times New Roman"/>
                <w:sz w:val="24"/>
                <w:szCs w:val="24"/>
                <w:lang w:val="ru-RU"/>
              </w:rPr>
            </w:pPr>
            <w:r w:rsidRPr="00F503DA">
              <w:rPr>
                <w:rFonts w:ascii="Times New Roman" w:hAnsi="Times New Roman"/>
                <w:sz w:val="24"/>
                <w:szCs w:val="24"/>
                <w:lang w:val="ru-RU"/>
              </w:rPr>
              <w:br/>
              <w:t>УРОВЕНЬ ОТРЯДА</w:t>
            </w:r>
            <w:r w:rsidRPr="00F503DA">
              <w:rPr>
                <w:rFonts w:ascii="Times New Roman" w:hAnsi="Times New Roman"/>
                <w:sz w:val="24"/>
                <w:szCs w:val="24"/>
                <w:lang w:val="ru-RU"/>
              </w:rPr>
              <w:br/>
              <w:t>4. Конкурс рисунков «Мы еще вернёмся!».</w:t>
            </w:r>
          </w:p>
          <w:p w:rsidR="00E24D9A" w:rsidRPr="00534E87" w:rsidRDefault="00F503DA" w:rsidP="00F503DA">
            <w:pPr>
              <w:pStyle w:val="af"/>
              <w:rPr>
                <w:rFonts w:ascii="Times New Roman" w:hAnsi="Times New Roman"/>
                <w:b/>
                <w:sz w:val="24"/>
                <w:szCs w:val="24"/>
                <w:lang w:val="ru-RU"/>
              </w:rPr>
            </w:pPr>
            <w:r w:rsidRPr="00F503DA">
              <w:rPr>
                <w:rFonts w:ascii="Times New Roman" w:hAnsi="Times New Roman"/>
                <w:sz w:val="24"/>
                <w:szCs w:val="24"/>
                <w:lang w:val="ru-RU"/>
              </w:rPr>
              <w:t>5. Операция «Нас здесь не было».</w:t>
            </w:r>
          </w:p>
        </w:tc>
        <w:tc>
          <w:tcPr>
            <w:tcW w:w="2095" w:type="dxa"/>
          </w:tcPr>
          <w:p w:rsidR="00E24D9A" w:rsidRPr="00534E87" w:rsidRDefault="00E24D9A" w:rsidP="00F503DA">
            <w:pPr>
              <w:tabs>
                <w:tab w:val="left" w:pos="1877"/>
              </w:tabs>
              <w:ind w:right="2"/>
              <w:contextualSpacing/>
              <w:jc w:val="both"/>
              <w:rPr>
                <w:rFonts w:ascii="Times New Roman" w:eastAsia="Times New Roman" w:hAnsi="Times New Roman"/>
                <w:sz w:val="24"/>
                <w:szCs w:val="24"/>
                <w:lang w:val="ru-RU"/>
              </w:rPr>
            </w:pPr>
          </w:p>
        </w:tc>
      </w:tr>
    </w:tbl>
    <w:p w:rsidR="006A5C1C" w:rsidRDefault="006A5C1C"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6A5C1C" w:rsidRDefault="006A5C1C"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6A5C1C" w:rsidRDefault="006A5C1C"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w:t>
      </w:r>
      <w:r w:rsidR="006A5C1C">
        <w:rPr>
          <w:rFonts w:ascii="Times New Roman" w:eastAsia="Times New Roman" w:hAnsi="Times New Roman" w:cs="Times New Roman"/>
          <w:b/>
          <w:sz w:val="24"/>
          <w:szCs w:val="24"/>
        </w:rPr>
        <w:t xml:space="preserve"> </w:t>
      </w:r>
      <w:r w:rsidRPr="00132058">
        <w:rPr>
          <w:rFonts w:ascii="Times New Roman" w:eastAsia="Times New Roman" w:hAnsi="Times New Roman" w:cs="Times New Roman"/>
          <w:b/>
          <w:sz w:val="24"/>
          <w:szCs w:val="24"/>
        </w:rPr>
        <w:t>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96"/>
      </w:tblGrid>
      <w:tr w:rsidR="00F014DF" w:rsidRPr="00132058" w:rsidTr="005424EF">
        <w:trPr>
          <w:trHeight w:val="1010"/>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sz w:val="24"/>
                <w:szCs w:val="24"/>
              </w:rPr>
              <w:t>–</w:t>
            </w:r>
            <w:r w:rsidRPr="005424EF">
              <w:rPr>
                <w:rFonts w:ascii="Times New Roman" w:eastAsia="Times New Roman" w:hAnsi="Times New Roman"/>
                <w:sz w:val="24"/>
                <w:szCs w:val="24"/>
                <w:lang w:val="ru-RU"/>
              </w:rPr>
              <w:t>Сбор</w:t>
            </w:r>
          </w:p>
          <w:p w:rsidR="00F014DF" w:rsidRPr="00132058" w:rsidRDefault="00F014DF" w:rsidP="00F014DF">
            <w:pPr>
              <w:ind w:left="111"/>
              <w:rPr>
                <w:rFonts w:ascii="Times New Roman" w:eastAsia="Times New Roman" w:hAnsi="Times New Roman"/>
                <w:sz w:val="24"/>
                <w:szCs w:val="24"/>
              </w:rPr>
            </w:pPr>
            <w:r w:rsidRPr="005424EF">
              <w:rPr>
                <w:rFonts w:ascii="Times New Roman" w:eastAsia="Times New Roman" w:hAnsi="Times New Roman"/>
                <w:sz w:val="24"/>
                <w:szCs w:val="24"/>
                <w:lang w:val="ru-RU"/>
              </w:rPr>
              <w:t>детей</w:t>
            </w:r>
            <w:r w:rsidRPr="00132058">
              <w:rPr>
                <w:rFonts w:ascii="Times New Roman" w:eastAsia="Times New Roman" w:hAnsi="Times New Roman"/>
                <w:sz w:val="24"/>
                <w:szCs w:val="24"/>
              </w:rPr>
              <w:t>,</w:t>
            </w:r>
            <w:r w:rsidRPr="005424EF">
              <w:rPr>
                <w:rFonts w:ascii="Times New Roman" w:eastAsia="Times New Roman" w:hAnsi="Times New Roman"/>
                <w:sz w:val="24"/>
                <w:szCs w:val="24"/>
                <w:lang w:val="ru-RU"/>
              </w:rPr>
              <w:t>зарядка</w:t>
            </w:r>
            <w:r w:rsidRPr="00132058">
              <w:rPr>
                <w:rFonts w:ascii="Times New Roman" w:eastAsia="Times New Roman" w:hAnsi="Times New Roman"/>
                <w:sz w:val="24"/>
                <w:szCs w:val="24"/>
              </w:rPr>
              <w:t>.</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физическихупражнений,</w:t>
            </w:r>
          </w:p>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002A6A1F">
              <w:rPr>
                <w:rFonts w:ascii="Times New Roman" w:eastAsia="Times New Roman" w:hAnsi="Times New Roman"/>
                <w:sz w:val="24"/>
                <w:szCs w:val="24"/>
                <w:lang w:val="ru-RU"/>
              </w:rPr>
              <w:t xml:space="preserve"> </w:t>
            </w:r>
            <w:r w:rsidR="005424EF" w:rsidRPr="00132058">
              <w:rPr>
                <w:rFonts w:ascii="Times New Roman" w:eastAsia="Times New Roman" w:hAnsi="Times New Roman"/>
                <w:sz w:val="24"/>
                <w:szCs w:val="24"/>
                <w:lang w:val="ru-RU"/>
              </w:rPr>
              <w:t>флэш-моба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«Содружество</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Орлят</w:t>
            </w:r>
            <w:r w:rsidR="002A6A1F">
              <w:rPr>
                <w:rFonts w:ascii="Times New Roman" w:eastAsia="Times New Roman" w:hAnsi="Times New Roman"/>
                <w:sz w:val="24"/>
                <w:szCs w:val="24"/>
                <w:lang w:val="ru-RU"/>
              </w:rPr>
              <w:t xml:space="preserve"> </w:t>
            </w:r>
            <w:r w:rsidR="005424EF" w:rsidRPr="00132058">
              <w:rPr>
                <w:rFonts w:ascii="Times New Roman" w:eastAsia="Times New Roman" w:hAnsi="Times New Roman"/>
                <w:sz w:val="24"/>
                <w:szCs w:val="24"/>
                <w:lang w:val="ru-RU"/>
              </w:rPr>
              <w:t>России</w:t>
            </w:r>
            <w:r w:rsidRPr="00132058">
              <w:rPr>
                <w:rFonts w:ascii="Times New Roman" w:eastAsia="Times New Roman" w:hAnsi="Times New Roman"/>
                <w:sz w:val="24"/>
                <w:szCs w:val="24"/>
                <w:lang w:val="ru-RU"/>
              </w:rPr>
              <w:t>».</w:t>
            </w:r>
          </w:p>
        </w:tc>
      </w:tr>
      <w:tr w:rsidR="00F014DF" w:rsidRPr="00132058" w:rsidTr="005424EF">
        <w:trPr>
          <w:trHeight w:val="982"/>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r w:rsidRPr="005424EF">
              <w:rPr>
                <w:rFonts w:ascii="Times New Roman" w:eastAsia="Times New Roman" w:hAnsi="Times New Roman"/>
                <w:sz w:val="24"/>
                <w:szCs w:val="24"/>
                <w:lang w:val="ru-RU"/>
              </w:rPr>
              <w:t>Утренняя</w:t>
            </w:r>
            <w:r w:rsidR="002C1A29">
              <w:rPr>
                <w:rFonts w:ascii="Times New Roman" w:eastAsia="Times New Roman" w:hAnsi="Times New Roman"/>
                <w:sz w:val="24"/>
                <w:szCs w:val="24"/>
                <w:lang w:val="ru-RU"/>
              </w:rPr>
              <w:t xml:space="preserve"> </w:t>
            </w:r>
            <w:r w:rsidRPr="005424EF">
              <w:rPr>
                <w:rFonts w:ascii="Times New Roman" w:eastAsia="Times New Roman" w:hAnsi="Times New Roman"/>
                <w:sz w:val="24"/>
                <w:szCs w:val="24"/>
                <w:lang w:val="ru-RU"/>
              </w:rPr>
              <w:t>линейка</w:t>
            </w:r>
            <w:r w:rsidR="00132058">
              <w:rPr>
                <w:rFonts w:ascii="Times New Roman" w:eastAsia="Times New Roman" w:hAnsi="Times New Roman"/>
                <w:sz w:val="24"/>
                <w:szCs w:val="24"/>
                <w:lang w:val="ru-RU"/>
              </w:rPr>
              <w:t>.</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424EF" w:rsidRDefault="00F014DF" w:rsidP="005424E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отрядов,</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информация</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w:t>
            </w:r>
            <w:r w:rsidR="002A6A1F">
              <w:rPr>
                <w:rFonts w:ascii="Times New Roman" w:eastAsia="Times New Roman" w:hAnsi="Times New Roman"/>
                <w:sz w:val="24"/>
                <w:szCs w:val="24"/>
                <w:lang w:val="ru-RU"/>
              </w:rPr>
              <w:t xml:space="preserve"> </w:t>
            </w:r>
            <w:r w:rsidR="005424EF">
              <w:rPr>
                <w:rFonts w:ascii="Times New Roman" w:eastAsia="Times New Roman" w:hAnsi="Times New Roman"/>
                <w:sz w:val="24"/>
                <w:szCs w:val="24"/>
                <w:lang w:val="ru-RU"/>
              </w:rPr>
              <w:t xml:space="preserve">предстоящих </w:t>
            </w:r>
            <w:r w:rsidRPr="00132058">
              <w:rPr>
                <w:rFonts w:ascii="Times New Roman" w:eastAsia="Times New Roman" w:hAnsi="Times New Roman"/>
                <w:sz w:val="24"/>
                <w:szCs w:val="24"/>
                <w:lang w:val="ru-RU"/>
              </w:rPr>
              <w:t>событиях дня,</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поднятие</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государственного</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флага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РФ</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с</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исполнением</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гимна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РФ,</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разучивание</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орлятских</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rsidTr="005424EF">
        <w:trPr>
          <w:trHeight w:val="826"/>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sz w:val="24"/>
                <w:szCs w:val="24"/>
              </w:rPr>
              <w:t>–</w:t>
            </w:r>
            <w:r w:rsidRPr="005424EF">
              <w:rPr>
                <w:rFonts w:ascii="Times New Roman" w:eastAsia="Times New Roman" w:hAnsi="Times New Roman"/>
                <w:sz w:val="24"/>
                <w:szCs w:val="24"/>
                <w:lang w:val="ru-RU"/>
              </w:rPr>
              <w:t>Завтрак</w:t>
            </w:r>
            <w:r w:rsidR="00132058">
              <w:rPr>
                <w:rFonts w:ascii="Times New Roman" w:eastAsia="Times New Roman" w:hAnsi="Times New Roman"/>
                <w:sz w:val="24"/>
                <w:szCs w:val="24"/>
                <w:lang w:val="ru-RU"/>
              </w:rPr>
              <w:t>.</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424EF" w:rsidRDefault="00F014DF" w:rsidP="002A6A1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Начинается</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творческой</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презентации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меню,</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которая</w:t>
            </w:r>
            <w:r w:rsidR="002A6A1F">
              <w:rPr>
                <w:rFonts w:ascii="Times New Roman" w:eastAsia="Times New Roman" w:hAnsi="Times New Roman"/>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p>
        </w:tc>
      </w:tr>
      <w:tr w:rsidR="00F014DF" w:rsidRPr="00132058" w:rsidTr="005424EF">
        <w:trPr>
          <w:trHeight w:val="563"/>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sz w:val="24"/>
                <w:szCs w:val="24"/>
                <w:lang w:val="ru-RU"/>
              </w:rPr>
              <w:t>–Работа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по</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программе лагеря, по</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плану</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отрядов,</w:t>
            </w:r>
          </w:p>
          <w:p w:rsidR="00F014DF" w:rsidRPr="00132058" w:rsidRDefault="00F014DF" w:rsidP="00F014DF">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общественно-полезный труд, работа</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кружков</w:t>
            </w:r>
            <w:r w:rsidR="002C1A29">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и</w:t>
            </w:r>
            <w:r w:rsidR="002C1A29">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секций</w:t>
            </w:r>
            <w:r w:rsidR="00132058">
              <w:rPr>
                <w:rFonts w:ascii="Times New Roman" w:eastAsia="Times New Roman" w:hAnsi="Times New Roman"/>
                <w:sz w:val="24"/>
                <w:szCs w:val="24"/>
                <w:lang w:val="ru-RU"/>
              </w:rPr>
              <w:t>.</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перерывом</w:t>
            </w:r>
            <w:r w:rsidR="002A6A1F">
              <w:rPr>
                <w:rFonts w:ascii="Times New Roman" w:eastAsia="Times New Roman" w:hAnsi="Times New Roman"/>
                <w:sz w:val="24"/>
                <w:szCs w:val="24"/>
                <w:lang w:val="ru-RU"/>
              </w:rPr>
              <w:t xml:space="preserve"> </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полчаса,</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или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45</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минут</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60</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минут</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перерывом между</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ними в</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15</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минут.</w:t>
            </w:r>
          </w:p>
          <w:p w:rsidR="00F014DF" w:rsidRPr="00132058" w:rsidRDefault="00F014DF" w:rsidP="00132058">
            <w:pPr>
              <w:ind w:right="223"/>
              <w:rPr>
                <w:rFonts w:ascii="Times New Roman" w:eastAsia="Times New Roman" w:hAnsi="Times New Roman"/>
                <w:spacing w:val="-67"/>
                <w:sz w:val="24"/>
                <w:szCs w:val="24"/>
                <w:lang w:val="ru-RU"/>
              </w:rPr>
            </w:pPr>
            <w:r w:rsidRPr="00132058">
              <w:rPr>
                <w:rFonts w:ascii="Times New Roman" w:eastAsia="Times New Roman" w:hAnsi="Times New Roman"/>
                <w:sz w:val="24"/>
                <w:szCs w:val="24"/>
                <w:lang w:val="ru-RU"/>
              </w:rPr>
              <w:t>Обязательно</w:t>
            </w:r>
            <w:r w:rsidR="002A6A1F">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чередование</w:t>
            </w:r>
            <w:r w:rsidR="002A6A1F">
              <w:rPr>
                <w:rFonts w:ascii="Times New Roman" w:eastAsia="Times New Roman" w:hAnsi="Times New Roman"/>
                <w:sz w:val="24"/>
                <w:szCs w:val="24"/>
                <w:lang w:val="ru-RU"/>
              </w:rPr>
              <w:t xml:space="preserve"> спокойной </w:t>
            </w:r>
            <w:r w:rsidRPr="00132058">
              <w:rPr>
                <w:rFonts w:ascii="Times New Roman" w:eastAsia="Times New Roman" w:hAnsi="Times New Roman"/>
                <w:sz w:val="24"/>
                <w:szCs w:val="24"/>
                <w:lang w:val="ru-RU"/>
              </w:rPr>
              <w:t>и</w:t>
            </w:r>
            <w:r w:rsidR="002A6A1F">
              <w:rPr>
                <w:rFonts w:ascii="Times New Roman" w:eastAsia="Times New Roman" w:hAnsi="Times New Roman"/>
                <w:sz w:val="24"/>
                <w:szCs w:val="24"/>
                <w:lang w:val="ru-RU"/>
              </w:rPr>
              <w:t xml:space="preserve"> активной</w:t>
            </w:r>
            <w:r w:rsidR="00FF2AE3" w:rsidRPr="00132058">
              <w:rPr>
                <w:rFonts w:ascii="Times New Roman" w:eastAsia="Times New Roman" w:hAnsi="Times New Roman"/>
                <w:sz w:val="24"/>
                <w:szCs w:val="24"/>
                <w:lang w:val="ru-RU"/>
              </w:rPr>
              <w:t xml:space="preserve"> </w:t>
            </w:r>
            <w:r w:rsidR="00132058" w:rsidRPr="00132058">
              <w:rPr>
                <w:rFonts w:ascii="Times New Roman" w:eastAsia="Times New Roman" w:hAnsi="Times New Roman"/>
                <w:sz w:val="24"/>
                <w:szCs w:val="24"/>
                <w:lang w:val="ru-RU"/>
              </w:rPr>
              <w:t>д</w:t>
            </w:r>
            <w:r w:rsidRPr="00132058">
              <w:rPr>
                <w:rFonts w:ascii="Times New Roman" w:eastAsia="Times New Roman" w:hAnsi="Times New Roman"/>
                <w:sz w:val="24"/>
                <w:szCs w:val="24"/>
                <w:lang w:val="ru-RU"/>
              </w:rPr>
              <w:t>еятельности.</w:t>
            </w:r>
          </w:p>
          <w:p w:rsidR="00F014DF" w:rsidRPr="00132058" w:rsidRDefault="00F014DF" w:rsidP="00F014DF">
            <w:pPr>
              <w:spacing w:line="305" w:lineRule="exact"/>
              <w:ind w:left="107"/>
              <w:rPr>
                <w:rFonts w:ascii="Times New Roman" w:eastAsia="Times New Roman" w:hAnsi="Times New Roman"/>
                <w:sz w:val="24"/>
                <w:szCs w:val="24"/>
                <w:lang w:val="ru-RU"/>
              </w:rPr>
            </w:pPr>
          </w:p>
        </w:tc>
      </w:tr>
      <w:tr w:rsidR="00F014DF" w:rsidRPr="00132058" w:rsidTr="005424EF">
        <w:trPr>
          <w:trHeight w:val="958"/>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sz w:val="24"/>
                <w:szCs w:val="24"/>
              </w:rPr>
              <w:t>–</w:t>
            </w:r>
          </w:p>
          <w:p w:rsidR="00F014DF" w:rsidRPr="00132058" w:rsidRDefault="00132058" w:rsidP="002C1A29">
            <w:pPr>
              <w:tabs>
                <w:tab w:val="left" w:pos="1701"/>
              </w:tabs>
              <w:spacing w:line="324" w:lineRule="exact"/>
              <w:ind w:left="111" w:right="284"/>
              <w:rPr>
                <w:rFonts w:ascii="Times New Roman" w:eastAsia="Times New Roman" w:hAnsi="Times New Roman"/>
                <w:sz w:val="24"/>
                <w:szCs w:val="24"/>
                <w:lang w:val="ru-RU"/>
              </w:rPr>
            </w:pPr>
            <w:r>
              <w:rPr>
                <w:rFonts w:ascii="Times New Roman" w:eastAsia="Times New Roman" w:hAnsi="Times New Roman"/>
                <w:spacing w:val="-1"/>
                <w:sz w:val="24"/>
                <w:szCs w:val="24"/>
              </w:rPr>
              <w:t>Оздоров</w:t>
            </w:r>
            <w:r>
              <w:rPr>
                <w:rFonts w:ascii="Times New Roman" w:eastAsia="Times New Roman" w:hAnsi="Times New Roman"/>
                <w:spacing w:val="-1"/>
                <w:sz w:val="24"/>
                <w:szCs w:val="24"/>
                <w:lang w:val="ru-RU"/>
              </w:rPr>
              <w:t>и</w:t>
            </w:r>
            <w:r w:rsidR="00F014DF" w:rsidRPr="00132058">
              <w:rPr>
                <w:rFonts w:ascii="Times New Roman" w:eastAsia="Times New Roman" w:hAnsi="Times New Roman"/>
                <w:spacing w:val="-1"/>
                <w:sz w:val="24"/>
                <w:szCs w:val="24"/>
              </w:rPr>
              <w:t>тельные</w:t>
            </w:r>
            <w:r w:rsidR="002C1A29">
              <w:rPr>
                <w:rFonts w:ascii="Times New Roman" w:eastAsia="Times New Roman" w:hAnsi="Times New Roman"/>
                <w:spacing w:val="-1"/>
                <w:sz w:val="24"/>
                <w:szCs w:val="24"/>
                <w:lang w:val="ru-RU"/>
              </w:rPr>
              <w:t xml:space="preserve"> </w:t>
            </w:r>
            <w:r w:rsidR="00F014DF" w:rsidRPr="00132058">
              <w:rPr>
                <w:rFonts w:ascii="Times New Roman" w:eastAsia="Times New Roman" w:hAnsi="Times New Roman"/>
                <w:sz w:val="24"/>
                <w:szCs w:val="24"/>
              </w:rPr>
              <w:t>процедуры</w:t>
            </w:r>
            <w:r>
              <w:rPr>
                <w:rFonts w:ascii="Times New Roman" w:eastAsia="Times New Roman" w:hAnsi="Times New Roman"/>
                <w:sz w:val="24"/>
                <w:szCs w:val="24"/>
                <w:lang w:val="ru-RU"/>
              </w:rPr>
              <w:t>.</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игры</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прогулки</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свежем</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воздухе,</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принятие</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солнечных</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rsidTr="005424EF">
        <w:trPr>
          <w:trHeight w:val="640"/>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sz w:val="24"/>
                <w:szCs w:val="24"/>
              </w:rPr>
              <w:t>–</w:t>
            </w:r>
            <w:r w:rsidRPr="005424EF">
              <w:rPr>
                <w:rFonts w:ascii="Times New Roman" w:eastAsia="Times New Roman" w:hAnsi="Times New Roman"/>
                <w:sz w:val="24"/>
                <w:szCs w:val="24"/>
                <w:lang w:val="ru-RU"/>
              </w:rPr>
              <w:t>Обед</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отрядов</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меню, представленным</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2A6A1F">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rsidTr="005424EF">
        <w:trPr>
          <w:trHeight w:val="1132"/>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sz w:val="24"/>
                <w:szCs w:val="24"/>
              </w:rPr>
              <w:t>–</w:t>
            </w:r>
          </w:p>
          <w:p w:rsidR="00F014DF" w:rsidRPr="00132058" w:rsidRDefault="00F014DF" w:rsidP="00F014DF">
            <w:pPr>
              <w:ind w:left="111"/>
              <w:rPr>
                <w:rFonts w:ascii="Times New Roman" w:eastAsia="Times New Roman" w:hAnsi="Times New Roman"/>
                <w:sz w:val="24"/>
                <w:szCs w:val="24"/>
              </w:rPr>
            </w:pPr>
            <w:r w:rsidRPr="005424EF">
              <w:rPr>
                <w:rFonts w:ascii="Times New Roman" w:eastAsia="Times New Roman" w:hAnsi="Times New Roman"/>
                <w:sz w:val="24"/>
                <w:szCs w:val="24"/>
                <w:lang w:val="ru-RU"/>
              </w:rPr>
              <w:t>Свободное</w:t>
            </w:r>
            <w:r w:rsidR="002C1A29">
              <w:rPr>
                <w:rFonts w:ascii="Times New Roman" w:eastAsia="Times New Roman" w:hAnsi="Times New Roman"/>
                <w:sz w:val="24"/>
                <w:szCs w:val="24"/>
                <w:lang w:val="ru-RU"/>
              </w:rPr>
              <w:t xml:space="preserve"> </w:t>
            </w:r>
            <w:r w:rsidRPr="005424EF">
              <w:rPr>
                <w:rFonts w:ascii="Times New Roman" w:eastAsia="Times New Roman" w:hAnsi="Times New Roman"/>
                <w:sz w:val="24"/>
                <w:szCs w:val="24"/>
                <w:lang w:val="ru-RU"/>
              </w:rPr>
              <w:t>время</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4C0A06">
            <w:pPr>
              <w:ind w:left="107" w:right="83"/>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это время д</w:t>
            </w:r>
            <w:r w:rsidR="004C0A06">
              <w:rPr>
                <w:rFonts w:ascii="Times New Roman" w:eastAsia="Times New Roman" w:hAnsi="Times New Roman"/>
                <w:sz w:val="24"/>
                <w:szCs w:val="24"/>
                <w:lang w:val="ru-RU"/>
              </w:rPr>
              <w:t xml:space="preserve">ети могут поиграть в спокойные </w:t>
            </w:r>
            <w:r w:rsidRPr="0055067B">
              <w:rPr>
                <w:rFonts w:ascii="Times New Roman" w:eastAsia="Times New Roman" w:hAnsi="Times New Roman"/>
                <w:sz w:val="24"/>
                <w:szCs w:val="24"/>
                <w:lang w:val="ru-RU"/>
              </w:rPr>
              <w:t>настольные</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игры,</w:t>
            </w:r>
            <w:r w:rsidR="004C0A06">
              <w:rPr>
                <w:rFonts w:ascii="Times New Roman" w:eastAsia="Times New Roman" w:hAnsi="Times New Roman"/>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порисовать.</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подведения</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детьми</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итогов</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дня,</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проведения</w:t>
            </w:r>
            <w:r w:rsidR="004C0A06">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анализа.</w:t>
            </w:r>
          </w:p>
        </w:tc>
      </w:tr>
      <w:tr w:rsidR="00F014DF" w:rsidRPr="00132058" w:rsidTr="005424EF">
        <w:trPr>
          <w:trHeight w:val="340"/>
        </w:trPr>
        <w:tc>
          <w:tcPr>
            <w:tcW w:w="1985"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sz w:val="24"/>
                <w:szCs w:val="24"/>
              </w:rPr>
              <w:t>–</w:t>
            </w:r>
            <w:r w:rsidRPr="005424EF">
              <w:rPr>
                <w:rFonts w:ascii="Times New Roman" w:eastAsia="Times New Roman" w:hAnsi="Times New Roman"/>
                <w:sz w:val="24"/>
                <w:szCs w:val="24"/>
                <w:lang w:val="ru-RU"/>
              </w:rPr>
              <w:t>Уход</w:t>
            </w:r>
            <w:r w:rsidR="00D75D36">
              <w:rPr>
                <w:rFonts w:ascii="Times New Roman" w:eastAsia="Times New Roman" w:hAnsi="Times New Roman"/>
                <w:sz w:val="24"/>
                <w:szCs w:val="24"/>
                <w:lang w:val="ru-RU"/>
              </w:rPr>
              <w:t xml:space="preserve"> </w:t>
            </w:r>
            <w:r w:rsidRPr="005424EF">
              <w:rPr>
                <w:rFonts w:ascii="Times New Roman" w:eastAsia="Times New Roman" w:hAnsi="Times New Roman"/>
                <w:sz w:val="24"/>
                <w:szCs w:val="24"/>
                <w:lang w:val="ru-RU"/>
              </w:rPr>
              <w:t>домой</w:t>
            </w:r>
          </w:p>
        </w:tc>
        <w:tc>
          <w:tcPr>
            <w:tcW w:w="7596"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rsidR="00E3704A" w:rsidRDefault="00E3704A">
      <w:pPr>
        <w:rPr>
          <w:rFonts w:ascii="Times New Roman" w:eastAsia="Times New Roman" w:hAnsi="Times New Roman" w:cs="Times New Roman"/>
          <w:b/>
          <w:sz w:val="28"/>
        </w:rPr>
      </w:pPr>
      <w:bookmarkStart w:id="3" w:name="_GoBack"/>
      <w:bookmarkEnd w:id="3"/>
    </w:p>
    <w:p w:rsidR="00C102A5" w:rsidRDefault="00C102A5"/>
    <w:p w:rsidR="00F25036" w:rsidRPr="00F25036" w:rsidRDefault="00F25036">
      <w:pPr>
        <w:rPr>
          <w:rFonts w:ascii="Times New Roman" w:hAnsi="Times New Roman" w:cs="Times New Roman"/>
          <w:sz w:val="24"/>
          <w:szCs w:val="24"/>
        </w:rPr>
      </w:pPr>
      <w:r w:rsidRPr="00F25036">
        <w:rPr>
          <w:rFonts w:ascii="Times New Roman" w:hAnsi="Times New Roman" w:cs="Times New Roman"/>
          <w:sz w:val="24"/>
          <w:szCs w:val="24"/>
        </w:rPr>
        <w:t xml:space="preserve">ПРИЛОЖЕНИЕ </w:t>
      </w:r>
    </w:p>
    <w:p w:rsidR="00F25036" w:rsidRPr="00F25036" w:rsidRDefault="00F25036" w:rsidP="00F25036">
      <w:pPr>
        <w:spacing w:before="73"/>
        <w:ind w:left="2" w:right="328"/>
        <w:jc w:val="center"/>
        <w:rPr>
          <w:rFonts w:ascii="Times New Roman" w:hAnsi="Times New Roman" w:cs="Times New Roman"/>
          <w:b/>
          <w:i/>
          <w:sz w:val="24"/>
          <w:szCs w:val="24"/>
        </w:rPr>
      </w:pPr>
      <w:r w:rsidRPr="00F25036">
        <w:rPr>
          <w:rFonts w:ascii="Times New Roman" w:hAnsi="Times New Roman" w:cs="Times New Roman"/>
          <w:b/>
          <w:i/>
          <w:spacing w:val="-2"/>
          <w:sz w:val="24"/>
          <w:szCs w:val="24"/>
        </w:rPr>
        <w:lastRenderedPageBreak/>
        <w:t>«Анкетирование»</w:t>
      </w:r>
    </w:p>
    <w:p w:rsidR="00F25036" w:rsidRPr="00F25036" w:rsidRDefault="00F25036" w:rsidP="00F25036">
      <w:pPr>
        <w:pStyle w:val="Heading1"/>
        <w:ind w:left="0" w:right="328"/>
        <w:jc w:val="center"/>
      </w:pPr>
      <w:r w:rsidRPr="00F25036">
        <w:t>Анкета</w:t>
      </w:r>
      <w:r>
        <w:t xml:space="preserve"> </w:t>
      </w:r>
      <w:r w:rsidRPr="00F25036">
        <w:t>на</w:t>
      </w:r>
      <w:r>
        <w:t xml:space="preserve"> </w:t>
      </w:r>
      <w:r w:rsidRPr="00F25036">
        <w:t>открытие</w:t>
      </w:r>
      <w:r>
        <w:t xml:space="preserve"> </w:t>
      </w:r>
      <w:r w:rsidRPr="00F25036">
        <w:rPr>
          <w:spacing w:val="-2"/>
        </w:rPr>
        <w:t>лагеря</w:t>
      </w:r>
    </w:p>
    <w:p w:rsidR="00F25036" w:rsidRPr="00F25036" w:rsidRDefault="00F25036" w:rsidP="00F25036">
      <w:pPr>
        <w:pStyle w:val="a7"/>
        <w:spacing w:before="43"/>
        <w:ind w:left="221"/>
        <w:jc w:val="both"/>
        <w:rPr>
          <w:sz w:val="24"/>
          <w:szCs w:val="24"/>
        </w:rPr>
      </w:pPr>
      <w:r w:rsidRPr="00F25036">
        <w:rPr>
          <w:sz w:val="24"/>
          <w:szCs w:val="24"/>
        </w:rPr>
        <w:t>Дорогой</w:t>
      </w:r>
      <w:r>
        <w:rPr>
          <w:sz w:val="24"/>
          <w:szCs w:val="24"/>
        </w:rPr>
        <w:t xml:space="preserve"> </w:t>
      </w:r>
      <w:r w:rsidRPr="00F25036">
        <w:rPr>
          <w:sz w:val="24"/>
          <w:szCs w:val="24"/>
        </w:rPr>
        <w:t>друг!</w:t>
      </w:r>
      <w:r>
        <w:rPr>
          <w:sz w:val="24"/>
          <w:szCs w:val="24"/>
        </w:rPr>
        <w:t xml:space="preserve"> </w:t>
      </w:r>
      <w:r w:rsidRPr="00F25036">
        <w:rPr>
          <w:sz w:val="24"/>
          <w:szCs w:val="24"/>
        </w:rPr>
        <w:t>Мы</w:t>
      </w:r>
      <w:r>
        <w:rPr>
          <w:sz w:val="24"/>
          <w:szCs w:val="24"/>
        </w:rPr>
        <w:t xml:space="preserve"> </w:t>
      </w:r>
      <w:r w:rsidRPr="00F25036">
        <w:rPr>
          <w:sz w:val="24"/>
          <w:szCs w:val="24"/>
        </w:rPr>
        <w:t>предлагаем</w:t>
      </w:r>
      <w:r>
        <w:rPr>
          <w:sz w:val="24"/>
          <w:szCs w:val="24"/>
        </w:rPr>
        <w:t xml:space="preserve"> </w:t>
      </w:r>
      <w:r w:rsidRPr="00F25036">
        <w:rPr>
          <w:sz w:val="24"/>
          <w:szCs w:val="24"/>
        </w:rPr>
        <w:t>тебе</w:t>
      </w:r>
      <w:r>
        <w:rPr>
          <w:sz w:val="24"/>
          <w:szCs w:val="24"/>
        </w:rPr>
        <w:t xml:space="preserve"> </w:t>
      </w:r>
      <w:r w:rsidRPr="00F25036">
        <w:rPr>
          <w:sz w:val="24"/>
          <w:szCs w:val="24"/>
        </w:rPr>
        <w:t>ответить</w:t>
      </w:r>
      <w:r>
        <w:rPr>
          <w:sz w:val="24"/>
          <w:szCs w:val="24"/>
        </w:rPr>
        <w:t xml:space="preserve"> </w:t>
      </w:r>
      <w:r w:rsidRPr="00F25036">
        <w:rPr>
          <w:sz w:val="24"/>
          <w:szCs w:val="24"/>
        </w:rPr>
        <w:t>на</w:t>
      </w:r>
      <w:r>
        <w:rPr>
          <w:sz w:val="24"/>
          <w:szCs w:val="24"/>
        </w:rPr>
        <w:t xml:space="preserve"> </w:t>
      </w:r>
      <w:r w:rsidRPr="00F25036">
        <w:rPr>
          <w:sz w:val="24"/>
          <w:szCs w:val="24"/>
        </w:rPr>
        <w:t>вопросы</w:t>
      </w:r>
      <w:r w:rsidRPr="00F25036">
        <w:rPr>
          <w:spacing w:val="-2"/>
          <w:sz w:val="24"/>
          <w:szCs w:val="24"/>
        </w:rPr>
        <w:t xml:space="preserve"> анкеты.</w:t>
      </w:r>
    </w:p>
    <w:p w:rsidR="00F25036" w:rsidRPr="00F25036" w:rsidRDefault="00F25036" w:rsidP="00F25036">
      <w:pPr>
        <w:pStyle w:val="Heading1"/>
        <w:numPr>
          <w:ilvl w:val="0"/>
          <w:numId w:val="25"/>
        </w:numPr>
        <w:tabs>
          <w:tab w:val="left" w:pos="448"/>
        </w:tabs>
        <w:spacing w:before="41" w:line="276" w:lineRule="auto"/>
        <w:ind w:right="546" w:firstLine="0"/>
        <w:jc w:val="both"/>
        <w:rPr>
          <w:b w:val="0"/>
        </w:rPr>
      </w:pPr>
      <w:r w:rsidRPr="00F25036">
        <w:t xml:space="preserve">Чего больше ты ждешь от </w:t>
      </w:r>
      <w:r>
        <w:t>пребывания в пришкольном лагере?</w:t>
      </w:r>
      <w:r w:rsidR="00F42BC4">
        <w:t xml:space="preserve"> </w:t>
      </w:r>
      <w:r w:rsidR="00F42BC4">
        <w:rPr>
          <w:color w:val="000000"/>
        </w:rPr>
        <w:t>(</w:t>
      </w:r>
      <w:r w:rsidRPr="00F25036">
        <w:rPr>
          <w:color w:val="000000"/>
        </w:rPr>
        <w:t>выбери не более 3-х ответов и обведи кружочком соотв</w:t>
      </w:r>
      <w:r w:rsidR="00F42BC4">
        <w:rPr>
          <w:color w:val="000000"/>
        </w:rPr>
        <w:t>етствующие номера</w:t>
      </w:r>
      <w:r w:rsidRPr="00F25036">
        <w:rPr>
          <w:color w:val="000000"/>
        </w:rPr>
        <w:t xml:space="preserve">) </w:t>
      </w:r>
      <w:r w:rsidRPr="00F25036">
        <w:rPr>
          <w:b w:val="0"/>
          <w:color w:val="000000"/>
        </w:rPr>
        <w:t>:</w:t>
      </w:r>
    </w:p>
    <w:p w:rsidR="00F25036" w:rsidRPr="00F25036" w:rsidRDefault="00F25036" w:rsidP="00F25036">
      <w:pPr>
        <w:pStyle w:val="a9"/>
        <w:numPr>
          <w:ilvl w:val="1"/>
          <w:numId w:val="25"/>
        </w:numPr>
        <w:tabs>
          <w:tab w:val="left" w:pos="461"/>
        </w:tabs>
        <w:spacing w:before="1"/>
        <w:rPr>
          <w:sz w:val="24"/>
          <w:szCs w:val="24"/>
        </w:rPr>
      </w:pPr>
      <w:r w:rsidRPr="00F25036">
        <w:rPr>
          <w:sz w:val="24"/>
          <w:szCs w:val="24"/>
        </w:rPr>
        <w:t>Подружиться</w:t>
      </w:r>
      <w:r>
        <w:rPr>
          <w:sz w:val="24"/>
          <w:szCs w:val="24"/>
        </w:rPr>
        <w:t xml:space="preserve"> </w:t>
      </w:r>
      <w:r w:rsidRPr="00F25036">
        <w:rPr>
          <w:sz w:val="24"/>
          <w:szCs w:val="24"/>
        </w:rPr>
        <w:t>с</w:t>
      </w:r>
      <w:r>
        <w:rPr>
          <w:sz w:val="24"/>
          <w:szCs w:val="24"/>
        </w:rPr>
        <w:t xml:space="preserve"> </w:t>
      </w:r>
      <w:r w:rsidRPr="00F25036">
        <w:rPr>
          <w:sz w:val="24"/>
          <w:szCs w:val="24"/>
        </w:rPr>
        <w:t>ребятами,</w:t>
      </w:r>
      <w:r>
        <w:rPr>
          <w:sz w:val="24"/>
          <w:szCs w:val="24"/>
        </w:rPr>
        <w:t xml:space="preserve"> </w:t>
      </w:r>
      <w:r w:rsidRPr="00F25036">
        <w:rPr>
          <w:sz w:val="24"/>
          <w:szCs w:val="24"/>
        </w:rPr>
        <w:t>найти</w:t>
      </w:r>
      <w:r>
        <w:rPr>
          <w:sz w:val="24"/>
          <w:szCs w:val="24"/>
        </w:rPr>
        <w:t xml:space="preserve"> </w:t>
      </w:r>
      <w:r w:rsidRPr="00F25036">
        <w:rPr>
          <w:spacing w:val="-2"/>
          <w:sz w:val="24"/>
          <w:szCs w:val="24"/>
        </w:rPr>
        <w:t>друзей.</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Приобрести</w:t>
      </w:r>
      <w:r>
        <w:rPr>
          <w:sz w:val="24"/>
          <w:szCs w:val="24"/>
        </w:rPr>
        <w:t xml:space="preserve"> </w:t>
      </w:r>
      <w:r w:rsidRPr="00F25036">
        <w:rPr>
          <w:sz w:val="24"/>
          <w:szCs w:val="24"/>
        </w:rPr>
        <w:t>новые</w:t>
      </w:r>
      <w:r>
        <w:rPr>
          <w:sz w:val="24"/>
          <w:szCs w:val="24"/>
        </w:rPr>
        <w:t xml:space="preserve"> </w:t>
      </w:r>
      <w:r w:rsidRPr="00F25036">
        <w:rPr>
          <w:sz w:val="24"/>
          <w:szCs w:val="24"/>
        </w:rPr>
        <w:t>знания,</w:t>
      </w:r>
      <w:r>
        <w:rPr>
          <w:sz w:val="24"/>
          <w:szCs w:val="24"/>
        </w:rPr>
        <w:t xml:space="preserve"> </w:t>
      </w:r>
      <w:r w:rsidRPr="00F25036">
        <w:rPr>
          <w:sz w:val="24"/>
          <w:szCs w:val="24"/>
        </w:rPr>
        <w:t>умения</w:t>
      </w:r>
      <w:r>
        <w:rPr>
          <w:sz w:val="24"/>
          <w:szCs w:val="24"/>
        </w:rPr>
        <w:t xml:space="preserve"> </w:t>
      </w:r>
      <w:r w:rsidRPr="00F25036">
        <w:rPr>
          <w:sz w:val="24"/>
          <w:szCs w:val="24"/>
        </w:rPr>
        <w:t>в</w:t>
      </w:r>
      <w:r>
        <w:rPr>
          <w:sz w:val="24"/>
          <w:szCs w:val="24"/>
        </w:rPr>
        <w:t xml:space="preserve"> </w:t>
      </w:r>
      <w:r w:rsidRPr="00F25036">
        <w:rPr>
          <w:sz w:val="24"/>
          <w:szCs w:val="24"/>
        </w:rPr>
        <w:t>области</w:t>
      </w:r>
      <w:r>
        <w:rPr>
          <w:sz w:val="24"/>
          <w:szCs w:val="24"/>
        </w:rPr>
        <w:t xml:space="preserve"> </w:t>
      </w:r>
      <w:r w:rsidRPr="00F25036">
        <w:rPr>
          <w:sz w:val="24"/>
          <w:szCs w:val="24"/>
        </w:rPr>
        <w:t>твоих</w:t>
      </w:r>
      <w:r>
        <w:rPr>
          <w:sz w:val="24"/>
          <w:szCs w:val="24"/>
        </w:rPr>
        <w:t xml:space="preserve"> </w:t>
      </w:r>
      <w:r w:rsidRPr="00F25036">
        <w:rPr>
          <w:spacing w:val="-2"/>
          <w:sz w:val="24"/>
          <w:szCs w:val="24"/>
        </w:rPr>
        <w:t>интересов.</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Научиться</w:t>
      </w:r>
      <w:r>
        <w:rPr>
          <w:sz w:val="24"/>
          <w:szCs w:val="24"/>
        </w:rPr>
        <w:t xml:space="preserve"> </w:t>
      </w:r>
      <w:r w:rsidRPr="00F25036">
        <w:rPr>
          <w:sz w:val="24"/>
          <w:szCs w:val="24"/>
        </w:rPr>
        <w:t>влиять</w:t>
      </w:r>
      <w:r>
        <w:rPr>
          <w:sz w:val="24"/>
          <w:szCs w:val="24"/>
        </w:rPr>
        <w:t xml:space="preserve"> </w:t>
      </w:r>
      <w:r w:rsidRPr="00F25036">
        <w:rPr>
          <w:sz w:val="24"/>
          <w:szCs w:val="24"/>
        </w:rPr>
        <w:t>на</w:t>
      </w:r>
      <w:r>
        <w:rPr>
          <w:sz w:val="24"/>
          <w:szCs w:val="24"/>
        </w:rPr>
        <w:t xml:space="preserve"> </w:t>
      </w:r>
      <w:r w:rsidRPr="00F25036">
        <w:rPr>
          <w:sz w:val="24"/>
          <w:szCs w:val="24"/>
        </w:rPr>
        <w:t>людей,</w:t>
      </w:r>
      <w:r>
        <w:rPr>
          <w:sz w:val="24"/>
          <w:szCs w:val="24"/>
        </w:rPr>
        <w:t xml:space="preserve"> </w:t>
      </w:r>
      <w:r w:rsidRPr="00F25036">
        <w:rPr>
          <w:sz w:val="24"/>
          <w:szCs w:val="24"/>
        </w:rPr>
        <w:t>самостоятельно</w:t>
      </w:r>
      <w:r>
        <w:rPr>
          <w:sz w:val="24"/>
          <w:szCs w:val="24"/>
        </w:rPr>
        <w:t xml:space="preserve"> </w:t>
      </w:r>
      <w:r w:rsidRPr="00F25036">
        <w:rPr>
          <w:sz w:val="24"/>
          <w:szCs w:val="24"/>
        </w:rPr>
        <w:t>организовать</w:t>
      </w:r>
      <w:r>
        <w:rPr>
          <w:sz w:val="24"/>
          <w:szCs w:val="24"/>
        </w:rPr>
        <w:t xml:space="preserve"> </w:t>
      </w:r>
      <w:r w:rsidRPr="00F25036">
        <w:rPr>
          <w:sz w:val="24"/>
          <w:szCs w:val="24"/>
        </w:rPr>
        <w:t>различные</w:t>
      </w:r>
      <w:r w:rsidRPr="00F25036">
        <w:rPr>
          <w:spacing w:val="-2"/>
          <w:sz w:val="24"/>
          <w:szCs w:val="24"/>
        </w:rPr>
        <w:t xml:space="preserve"> дела.</w:t>
      </w:r>
    </w:p>
    <w:p w:rsidR="00F25036" w:rsidRPr="00F25036" w:rsidRDefault="00F25036" w:rsidP="00F25036">
      <w:pPr>
        <w:pStyle w:val="a9"/>
        <w:numPr>
          <w:ilvl w:val="1"/>
          <w:numId w:val="25"/>
        </w:numPr>
        <w:tabs>
          <w:tab w:val="left" w:pos="461"/>
        </w:tabs>
        <w:spacing w:before="40"/>
        <w:rPr>
          <w:sz w:val="24"/>
          <w:szCs w:val="24"/>
        </w:rPr>
      </w:pPr>
      <w:r w:rsidRPr="00F25036">
        <w:rPr>
          <w:sz w:val="24"/>
          <w:szCs w:val="24"/>
        </w:rPr>
        <w:t>Укрепить</w:t>
      </w:r>
      <w:r>
        <w:rPr>
          <w:sz w:val="24"/>
          <w:szCs w:val="24"/>
        </w:rPr>
        <w:t xml:space="preserve"> </w:t>
      </w:r>
      <w:r w:rsidRPr="00F25036">
        <w:rPr>
          <w:sz w:val="24"/>
          <w:szCs w:val="24"/>
        </w:rPr>
        <w:t>свое</w:t>
      </w:r>
      <w:r>
        <w:rPr>
          <w:sz w:val="24"/>
          <w:szCs w:val="24"/>
        </w:rPr>
        <w:t xml:space="preserve"> </w:t>
      </w:r>
      <w:r w:rsidRPr="00F25036">
        <w:rPr>
          <w:sz w:val="24"/>
          <w:szCs w:val="24"/>
        </w:rPr>
        <w:t>здоровье,</w:t>
      </w:r>
      <w:r>
        <w:rPr>
          <w:sz w:val="24"/>
          <w:szCs w:val="24"/>
        </w:rPr>
        <w:t xml:space="preserve"> </w:t>
      </w:r>
      <w:r w:rsidRPr="00F25036">
        <w:rPr>
          <w:sz w:val="24"/>
          <w:szCs w:val="24"/>
        </w:rPr>
        <w:t>улучшить</w:t>
      </w:r>
      <w:r>
        <w:rPr>
          <w:sz w:val="24"/>
          <w:szCs w:val="24"/>
        </w:rPr>
        <w:t xml:space="preserve"> </w:t>
      </w:r>
      <w:r w:rsidRPr="00F25036">
        <w:rPr>
          <w:sz w:val="24"/>
          <w:szCs w:val="24"/>
        </w:rPr>
        <w:t>физическую</w:t>
      </w:r>
      <w:r w:rsidRPr="00F25036">
        <w:rPr>
          <w:spacing w:val="-2"/>
          <w:sz w:val="24"/>
          <w:szCs w:val="24"/>
        </w:rPr>
        <w:t xml:space="preserve"> подготовку.</w:t>
      </w:r>
    </w:p>
    <w:p w:rsidR="00F25036" w:rsidRPr="00F25036" w:rsidRDefault="00F25036" w:rsidP="00F25036">
      <w:pPr>
        <w:pStyle w:val="a9"/>
        <w:numPr>
          <w:ilvl w:val="1"/>
          <w:numId w:val="25"/>
        </w:numPr>
        <w:tabs>
          <w:tab w:val="left" w:pos="461"/>
        </w:tabs>
        <w:spacing w:before="44"/>
        <w:rPr>
          <w:sz w:val="24"/>
          <w:szCs w:val="24"/>
        </w:rPr>
      </w:pPr>
      <w:r w:rsidRPr="00F25036">
        <w:rPr>
          <w:sz w:val="24"/>
          <w:szCs w:val="24"/>
        </w:rPr>
        <w:t>Выявить</w:t>
      </w:r>
      <w:r>
        <w:rPr>
          <w:sz w:val="24"/>
          <w:szCs w:val="24"/>
        </w:rPr>
        <w:t xml:space="preserve"> </w:t>
      </w:r>
      <w:r w:rsidRPr="00F25036">
        <w:rPr>
          <w:sz w:val="24"/>
          <w:szCs w:val="24"/>
        </w:rPr>
        <w:t>свои возможности,</w:t>
      </w:r>
      <w:r>
        <w:rPr>
          <w:sz w:val="24"/>
          <w:szCs w:val="24"/>
        </w:rPr>
        <w:t xml:space="preserve"> </w:t>
      </w:r>
      <w:r w:rsidRPr="00F25036">
        <w:rPr>
          <w:sz w:val="24"/>
          <w:szCs w:val="24"/>
        </w:rPr>
        <w:t>лучше</w:t>
      </w:r>
      <w:r>
        <w:rPr>
          <w:sz w:val="24"/>
          <w:szCs w:val="24"/>
        </w:rPr>
        <w:t xml:space="preserve"> </w:t>
      </w:r>
      <w:r w:rsidRPr="00F25036">
        <w:rPr>
          <w:sz w:val="24"/>
          <w:szCs w:val="24"/>
        </w:rPr>
        <w:t>узнать</w:t>
      </w:r>
      <w:r>
        <w:rPr>
          <w:sz w:val="24"/>
          <w:szCs w:val="24"/>
        </w:rPr>
        <w:t xml:space="preserve"> </w:t>
      </w:r>
      <w:r w:rsidRPr="00F25036">
        <w:rPr>
          <w:sz w:val="24"/>
          <w:szCs w:val="24"/>
        </w:rPr>
        <w:t>и</w:t>
      </w:r>
      <w:r>
        <w:rPr>
          <w:sz w:val="24"/>
          <w:szCs w:val="24"/>
        </w:rPr>
        <w:t xml:space="preserve"> </w:t>
      </w:r>
      <w:r w:rsidRPr="00F25036">
        <w:rPr>
          <w:sz w:val="24"/>
          <w:szCs w:val="24"/>
        </w:rPr>
        <w:t>понять</w:t>
      </w:r>
      <w:r>
        <w:rPr>
          <w:sz w:val="24"/>
          <w:szCs w:val="24"/>
        </w:rPr>
        <w:t xml:space="preserve"> </w:t>
      </w:r>
      <w:r w:rsidRPr="00F25036">
        <w:rPr>
          <w:spacing w:val="-2"/>
          <w:sz w:val="24"/>
          <w:szCs w:val="24"/>
        </w:rPr>
        <w:t>себя.</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Поделиться</w:t>
      </w:r>
      <w:r w:rsidR="00F42BC4">
        <w:rPr>
          <w:sz w:val="24"/>
          <w:szCs w:val="24"/>
        </w:rPr>
        <w:t xml:space="preserve"> </w:t>
      </w:r>
      <w:r w:rsidRPr="00F25036">
        <w:rPr>
          <w:sz w:val="24"/>
          <w:szCs w:val="24"/>
        </w:rPr>
        <w:t>опытом</w:t>
      </w:r>
      <w:r w:rsidR="00F42BC4">
        <w:rPr>
          <w:sz w:val="24"/>
          <w:szCs w:val="24"/>
        </w:rPr>
        <w:t xml:space="preserve"> </w:t>
      </w:r>
      <w:r w:rsidRPr="00F25036">
        <w:rPr>
          <w:sz w:val="24"/>
          <w:szCs w:val="24"/>
        </w:rPr>
        <w:t>деятельности</w:t>
      </w:r>
      <w:r w:rsidR="00F42BC4">
        <w:rPr>
          <w:sz w:val="24"/>
          <w:szCs w:val="24"/>
        </w:rPr>
        <w:t xml:space="preserve"> </w:t>
      </w:r>
      <w:r w:rsidRPr="00F25036">
        <w:rPr>
          <w:sz w:val="24"/>
          <w:szCs w:val="24"/>
        </w:rPr>
        <w:t>своей детской</w:t>
      </w:r>
      <w:r w:rsidR="00F42BC4">
        <w:rPr>
          <w:sz w:val="24"/>
          <w:szCs w:val="24"/>
        </w:rPr>
        <w:t xml:space="preserve"> </w:t>
      </w:r>
      <w:r w:rsidRPr="00F25036">
        <w:rPr>
          <w:sz w:val="24"/>
          <w:szCs w:val="24"/>
        </w:rPr>
        <w:t>организации,</w:t>
      </w:r>
      <w:r w:rsidR="00F42BC4">
        <w:rPr>
          <w:sz w:val="24"/>
          <w:szCs w:val="24"/>
        </w:rPr>
        <w:t xml:space="preserve"> </w:t>
      </w:r>
      <w:r w:rsidRPr="00F25036">
        <w:rPr>
          <w:sz w:val="24"/>
          <w:szCs w:val="24"/>
        </w:rPr>
        <w:t>узнать</w:t>
      </w:r>
      <w:r w:rsidR="00F42BC4">
        <w:rPr>
          <w:sz w:val="24"/>
          <w:szCs w:val="24"/>
        </w:rPr>
        <w:t xml:space="preserve"> </w:t>
      </w:r>
      <w:r w:rsidRPr="00F25036">
        <w:rPr>
          <w:sz w:val="24"/>
          <w:szCs w:val="24"/>
        </w:rPr>
        <w:t>о</w:t>
      </w:r>
      <w:r w:rsidR="00F42BC4">
        <w:rPr>
          <w:sz w:val="24"/>
          <w:szCs w:val="24"/>
        </w:rPr>
        <w:t xml:space="preserve"> </w:t>
      </w:r>
      <w:r w:rsidRPr="00F25036">
        <w:rPr>
          <w:spacing w:val="-2"/>
          <w:sz w:val="24"/>
          <w:szCs w:val="24"/>
        </w:rPr>
        <w:t>других.</w:t>
      </w:r>
    </w:p>
    <w:p w:rsidR="00F25036" w:rsidRPr="00F25036" w:rsidRDefault="00F25036" w:rsidP="00F25036">
      <w:pPr>
        <w:pStyle w:val="a9"/>
        <w:numPr>
          <w:ilvl w:val="1"/>
          <w:numId w:val="25"/>
        </w:numPr>
        <w:tabs>
          <w:tab w:val="left" w:pos="461"/>
        </w:tabs>
        <w:spacing w:before="40"/>
        <w:rPr>
          <w:sz w:val="24"/>
          <w:szCs w:val="24"/>
        </w:rPr>
      </w:pPr>
      <w:r w:rsidRPr="00F25036">
        <w:rPr>
          <w:sz w:val="24"/>
          <w:szCs w:val="24"/>
        </w:rPr>
        <w:t>Просто</w:t>
      </w:r>
      <w:r w:rsidR="00F42BC4">
        <w:rPr>
          <w:sz w:val="24"/>
          <w:szCs w:val="24"/>
        </w:rPr>
        <w:t xml:space="preserve"> </w:t>
      </w:r>
      <w:r w:rsidRPr="00F25036">
        <w:rPr>
          <w:sz w:val="24"/>
          <w:szCs w:val="24"/>
        </w:rPr>
        <w:t>отдохнуть,</w:t>
      </w:r>
      <w:r w:rsidR="00595ED5">
        <w:rPr>
          <w:sz w:val="24"/>
          <w:szCs w:val="24"/>
        </w:rPr>
        <w:t xml:space="preserve"> </w:t>
      </w:r>
      <w:r w:rsidRPr="00F25036">
        <w:rPr>
          <w:sz w:val="24"/>
          <w:szCs w:val="24"/>
        </w:rPr>
        <w:t>весело</w:t>
      </w:r>
      <w:r w:rsidR="00595ED5">
        <w:rPr>
          <w:sz w:val="24"/>
          <w:szCs w:val="24"/>
        </w:rPr>
        <w:t xml:space="preserve"> </w:t>
      </w:r>
      <w:r w:rsidRPr="00F25036">
        <w:rPr>
          <w:sz w:val="24"/>
          <w:szCs w:val="24"/>
        </w:rPr>
        <w:t>провести</w:t>
      </w:r>
      <w:r w:rsidRPr="00F25036">
        <w:rPr>
          <w:spacing w:val="-2"/>
          <w:sz w:val="24"/>
          <w:szCs w:val="24"/>
        </w:rPr>
        <w:t xml:space="preserve"> время.</w:t>
      </w:r>
    </w:p>
    <w:p w:rsidR="00F25036" w:rsidRPr="00F25036" w:rsidRDefault="00F25036" w:rsidP="00F25036">
      <w:pPr>
        <w:pStyle w:val="Heading1"/>
        <w:numPr>
          <w:ilvl w:val="0"/>
          <w:numId w:val="25"/>
        </w:numPr>
        <w:tabs>
          <w:tab w:val="left" w:pos="563"/>
        </w:tabs>
        <w:spacing w:before="41" w:after="6" w:line="278" w:lineRule="auto"/>
        <w:ind w:right="547" w:firstLine="0"/>
      </w:pPr>
      <w:r w:rsidRPr="00F25036">
        <w:t>Отметь,</w:t>
      </w:r>
      <w:r w:rsidR="00F42BC4">
        <w:t xml:space="preserve"> </w:t>
      </w:r>
      <w:r w:rsidRPr="00F25036">
        <w:t>пожалуйста,</w:t>
      </w:r>
      <w:r w:rsidR="00F42BC4">
        <w:t xml:space="preserve"> </w:t>
      </w:r>
      <w:r w:rsidRPr="00F25036">
        <w:t>те</w:t>
      </w:r>
      <w:r w:rsidR="00F42BC4">
        <w:t xml:space="preserve"> </w:t>
      </w:r>
      <w:r w:rsidRPr="00F25036">
        <w:t>качества,</w:t>
      </w:r>
      <w:r w:rsidR="00F42BC4">
        <w:t xml:space="preserve"> </w:t>
      </w:r>
      <w:r w:rsidRPr="00F25036">
        <w:t>которые</w:t>
      </w:r>
      <w:r w:rsidR="00F42BC4">
        <w:t xml:space="preserve"> </w:t>
      </w:r>
      <w:r w:rsidRPr="00F25036">
        <w:t>по</w:t>
      </w:r>
      <w:r w:rsidR="00F42BC4">
        <w:t>-</w:t>
      </w:r>
      <w:r w:rsidRPr="00F25036">
        <w:t>твоему</w:t>
      </w:r>
      <w:r w:rsidR="00F42BC4">
        <w:t xml:space="preserve"> </w:t>
      </w:r>
      <w:r w:rsidRPr="00F25036">
        <w:t>мнению</w:t>
      </w:r>
      <w:r w:rsidR="00F42BC4">
        <w:t xml:space="preserve"> </w:t>
      </w:r>
      <w:r w:rsidRPr="00F25036">
        <w:t>очень</w:t>
      </w:r>
      <w:r w:rsidR="00F42BC4">
        <w:t xml:space="preserve"> </w:t>
      </w:r>
      <w:r w:rsidRPr="00F25036">
        <w:t>важны</w:t>
      </w:r>
      <w:r w:rsidR="00F42BC4">
        <w:t xml:space="preserve"> </w:t>
      </w:r>
      <w:r w:rsidRPr="00F25036">
        <w:t>для людей (не более 6):</w:t>
      </w:r>
    </w:p>
    <w:tbl>
      <w:tblPr>
        <w:tblStyle w:val="TableNormal"/>
        <w:tblW w:w="0" w:type="auto"/>
        <w:tblInd w:w="179" w:type="dxa"/>
        <w:tblLayout w:type="fixed"/>
        <w:tblLook w:val="01E0"/>
      </w:tblPr>
      <w:tblGrid>
        <w:gridCol w:w="2385"/>
        <w:gridCol w:w="2888"/>
        <w:gridCol w:w="2165"/>
        <w:gridCol w:w="2409"/>
      </w:tblGrid>
      <w:tr w:rsidR="00F25036" w:rsidRPr="00F25036" w:rsidTr="00D75D36">
        <w:trPr>
          <w:trHeight w:val="1218"/>
        </w:trPr>
        <w:tc>
          <w:tcPr>
            <w:tcW w:w="2385" w:type="dxa"/>
          </w:tcPr>
          <w:p w:rsidR="00F25036" w:rsidRPr="00F25036" w:rsidRDefault="00F25036" w:rsidP="00F25036">
            <w:pPr>
              <w:pStyle w:val="TableParagraph"/>
              <w:numPr>
                <w:ilvl w:val="0"/>
                <w:numId w:val="24"/>
              </w:numPr>
              <w:tabs>
                <w:tab w:val="left" w:pos="290"/>
              </w:tabs>
              <w:spacing w:line="266" w:lineRule="exact"/>
              <w:rPr>
                <w:sz w:val="24"/>
                <w:szCs w:val="24"/>
              </w:rPr>
            </w:pPr>
            <w:r w:rsidRPr="00F25036">
              <w:rPr>
                <w:spacing w:val="-2"/>
                <w:sz w:val="24"/>
                <w:szCs w:val="24"/>
              </w:rPr>
              <w:t>Любознательность</w:t>
            </w:r>
          </w:p>
          <w:p w:rsidR="00F25036" w:rsidRPr="00F25036" w:rsidRDefault="00F25036" w:rsidP="00F25036">
            <w:pPr>
              <w:pStyle w:val="TableParagraph"/>
              <w:numPr>
                <w:ilvl w:val="0"/>
                <w:numId w:val="24"/>
              </w:numPr>
              <w:tabs>
                <w:tab w:val="left" w:pos="290"/>
              </w:tabs>
              <w:spacing w:before="41"/>
              <w:rPr>
                <w:sz w:val="24"/>
                <w:szCs w:val="24"/>
              </w:rPr>
            </w:pPr>
            <w:r w:rsidRPr="00F25036">
              <w:rPr>
                <w:spacing w:val="-2"/>
                <w:sz w:val="24"/>
                <w:szCs w:val="24"/>
              </w:rPr>
              <w:t>Честность</w:t>
            </w:r>
          </w:p>
          <w:p w:rsidR="00F25036" w:rsidRPr="00F25036" w:rsidRDefault="00F25036" w:rsidP="00F25036">
            <w:pPr>
              <w:pStyle w:val="TableParagraph"/>
              <w:numPr>
                <w:ilvl w:val="0"/>
                <w:numId w:val="24"/>
              </w:numPr>
              <w:tabs>
                <w:tab w:val="left" w:pos="290"/>
              </w:tabs>
              <w:spacing w:before="40"/>
              <w:rPr>
                <w:sz w:val="24"/>
                <w:szCs w:val="24"/>
              </w:rPr>
            </w:pPr>
            <w:r w:rsidRPr="00F25036">
              <w:rPr>
                <w:spacing w:val="-2"/>
                <w:sz w:val="24"/>
                <w:szCs w:val="24"/>
              </w:rPr>
              <w:t>Предприимчивость</w:t>
            </w:r>
          </w:p>
        </w:tc>
        <w:tc>
          <w:tcPr>
            <w:tcW w:w="2888" w:type="dxa"/>
          </w:tcPr>
          <w:p w:rsidR="00F25036" w:rsidRPr="00F25036" w:rsidRDefault="00F25036" w:rsidP="00F25036">
            <w:pPr>
              <w:pStyle w:val="TableParagraph"/>
              <w:numPr>
                <w:ilvl w:val="0"/>
                <w:numId w:val="23"/>
              </w:numPr>
              <w:tabs>
                <w:tab w:val="left" w:pos="350"/>
              </w:tabs>
              <w:spacing w:line="266" w:lineRule="exact"/>
              <w:rPr>
                <w:sz w:val="24"/>
                <w:szCs w:val="24"/>
              </w:rPr>
            </w:pPr>
            <w:r w:rsidRPr="00F25036">
              <w:rPr>
                <w:spacing w:val="-2"/>
                <w:sz w:val="24"/>
                <w:szCs w:val="24"/>
              </w:rPr>
              <w:t>Доброта</w:t>
            </w:r>
          </w:p>
          <w:p w:rsidR="00F25036" w:rsidRPr="00F25036" w:rsidRDefault="00F25036" w:rsidP="00F25036">
            <w:pPr>
              <w:pStyle w:val="TableParagraph"/>
              <w:numPr>
                <w:ilvl w:val="0"/>
                <w:numId w:val="23"/>
              </w:numPr>
              <w:tabs>
                <w:tab w:val="left" w:pos="350"/>
              </w:tabs>
              <w:spacing w:before="41"/>
              <w:rPr>
                <w:sz w:val="24"/>
                <w:szCs w:val="24"/>
              </w:rPr>
            </w:pPr>
            <w:r w:rsidRPr="00F25036">
              <w:rPr>
                <w:spacing w:val="-2"/>
                <w:sz w:val="24"/>
                <w:szCs w:val="24"/>
              </w:rPr>
              <w:t>Смелость</w:t>
            </w:r>
          </w:p>
          <w:p w:rsidR="00F25036" w:rsidRPr="00F25036" w:rsidRDefault="00F25036" w:rsidP="00F25036">
            <w:pPr>
              <w:pStyle w:val="TableParagraph"/>
              <w:numPr>
                <w:ilvl w:val="0"/>
                <w:numId w:val="23"/>
              </w:numPr>
              <w:tabs>
                <w:tab w:val="left" w:pos="350"/>
              </w:tabs>
              <w:spacing w:before="40"/>
              <w:rPr>
                <w:sz w:val="24"/>
                <w:szCs w:val="24"/>
              </w:rPr>
            </w:pPr>
            <w:r w:rsidRPr="00F25036">
              <w:rPr>
                <w:spacing w:val="-2"/>
                <w:sz w:val="24"/>
                <w:szCs w:val="24"/>
              </w:rPr>
              <w:t>Дисциплинированность</w:t>
            </w:r>
          </w:p>
        </w:tc>
        <w:tc>
          <w:tcPr>
            <w:tcW w:w="2165" w:type="dxa"/>
          </w:tcPr>
          <w:p w:rsidR="00F25036" w:rsidRPr="00F25036" w:rsidRDefault="00F25036" w:rsidP="00F25036">
            <w:pPr>
              <w:pStyle w:val="TableParagraph"/>
              <w:numPr>
                <w:ilvl w:val="0"/>
                <w:numId w:val="22"/>
              </w:numPr>
              <w:tabs>
                <w:tab w:val="left" w:pos="328"/>
              </w:tabs>
              <w:spacing w:line="266" w:lineRule="exact"/>
              <w:rPr>
                <w:sz w:val="24"/>
                <w:szCs w:val="24"/>
              </w:rPr>
            </w:pPr>
            <w:r w:rsidRPr="00F25036">
              <w:rPr>
                <w:spacing w:val="-2"/>
                <w:sz w:val="24"/>
                <w:szCs w:val="24"/>
              </w:rPr>
              <w:t>Трудолюбие</w:t>
            </w:r>
          </w:p>
          <w:p w:rsidR="00F25036" w:rsidRPr="00F25036" w:rsidRDefault="00F25036" w:rsidP="00F25036">
            <w:pPr>
              <w:pStyle w:val="TableParagraph"/>
              <w:numPr>
                <w:ilvl w:val="0"/>
                <w:numId w:val="22"/>
              </w:numPr>
              <w:tabs>
                <w:tab w:val="left" w:pos="328"/>
              </w:tabs>
              <w:spacing w:before="41"/>
              <w:rPr>
                <w:sz w:val="24"/>
                <w:szCs w:val="24"/>
              </w:rPr>
            </w:pPr>
            <w:r w:rsidRPr="00F25036">
              <w:rPr>
                <w:spacing w:val="-2"/>
                <w:sz w:val="24"/>
                <w:szCs w:val="24"/>
              </w:rPr>
              <w:t>Инициативность</w:t>
            </w:r>
          </w:p>
          <w:p w:rsidR="00F25036" w:rsidRPr="00F25036" w:rsidRDefault="00F25036" w:rsidP="00F25036">
            <w:pPr>
              <w:pStyle w:val="TableParagraph"/>
              <w:numPr>
                <w:ilvl w:val="0"/>
                <w:numId w:val="22"/>
              </w:numPr>
              <w:tabs>
                <w:tab w:val="left" w:pos="328"/>
              </w:tabs>
              <w:spacing w:before="40"/>
              <w:rPr>
                <w:sz w:val="24"/>
                <w:szCs w:val="24"/>
              </w:rPr>
            </w:pPr>
            <w:r w:rsidRPr="00F25036">
              <w:rPr>
                <w:spacing w:val="-2"/>
                <w:sz w:val="24"/>
                <w:szCs w:val="24"/>
              </w:rPr>
              <w:t>Справедливость</w:t>
            </w:r>
          </w:p>
        </w:tc>
        <w:tc>
          <w:tcPr>
            <w:tcW w:w="2409" w:type="dxa"/>
          </w:tcPr>
          <w:p w:rsidR="00F25036" w:rsidRPr="00F25036" w:rsidRDefault="00F25036" w:rsidP="00F25036">
            <w:pPr>
              <w:pStyle w:val="TableParagraph"/>
              <w:numPr>
                <w:ilvl w:val="0"/>
                <w:numId w:val="21"/>
              </w:numPr>
              <w:tabs>
                <w:tab w:val="left" w:pos="483"/>
              </w:tabs>
              <w:spacing w:line="266" w:lineRule="exact"/>
              <w:ind w:left="483"/>
              <w:rPr>
                <w:sz w:val="24"/>
                <w:szCs w:val="24"/>
              </w:rPr>
            </w:pPr>
            <w:r w:rsidRPr="00F25036">
              <w:rPr>
                <w:spacing w:val="-2"/>
                <w:sz w:val="24"/>
                <w:szCs w:val="24"/>
              </w:rPr>
              <w:t>Честолюбие</w:t>
            </w:r>
          </w:p>
          <w:p w:rsidR="00F25036" w:rsidRPr="00F25036" w:rsidRDefault="00F25036" w:rsidP="00F25036">
            <w:pPr>
              <w:pStyle w:val="TableParagraph"/>
              <w:numPr>
                <w:ilvl w:val="0"/>
                <w:numId w:val="21"/>
              </w:numPr>
              <w:tabs>
                <w:tab w:val="left" w:pos="483"/>
              </w:tabs>
              <w:spacing w:before="41"/>
              <w:ind w:left="483"/>
              <w:rPr>
                <w:sz w:val="24"/>
                <w:szCs w:val="24"/>
              </w:rPr>
            </w:pPr>
            <w:r w:rsidRPr="00F25036">
              <w:rPr>
                <w:spacing w:val="-2"/>
                <w:sz w:val="24"/>
                <w:szCs w:val="24"/>
              </w:rPr>
              <w:t>Милосердие</w:t>
            </w:r>
          </w:p>
          <w:p w:rsidR="00F25036" w:rsidRPr="00F25036" w:rsidRDefault="00F25036" w:rsidP="00F25036">
            <w:pPr>
              <w:pStyle w:val="TableParagraph"/>
              <w:numPr>
                <w:ilvl w:val="0"/>
                <w:numId w:val="21"/>
              </w:numPr>
              <w:tabs>
                <w:tab w:val="left" w:pos="511"/>
              </w:tabs>
              <w:spacing w:line="320" w:lineRule="exact"/>
              <w:ind w:left="123" w:right="49" w:firstLine="0"/>
              <w:rPr>
                <w:sz w:val="24"/>
                <w:szCs w:val="24"/>
              </w:rPr>
            </w:pPr>
            <w:r w:rsidRPr="00F25036">
              <w:rPr>
                <w:spacing w:val="-2"/>
                <w:sz w:val="24"/>
                <w:szCs w:val="24"/>
              </w:rPr>
              <w:t xml:space="preserve">Требовательность </w:t>
            </w:r>
            <w:r w:rsidRPr="00F25036">
              <w:rPr>
                <w:sz w:val="24"/>
                <w:szCs w:val="24"/>
              </w:rPr>
              <w:t>к себе</w:t>
            </w:r>
          </w:p>
        </w:tc>
      </w:tr>
    </w:tbl>
    <w:p w:rsidR="00F25036" w:rsidRPr="00F25036" w:rsidRDefault="00F25036" w:rsidP="00F25036">
      <w:pPr>
        <w:pStyle w:val="a9"/>
        <w:numPr>
          <w:ilvl w:val="0"/>
          <w:numId w:val="25"/>
        </w:numPr>
        <w:tabs>
          <w:tab w:val="left" w:pos="621"/>
        </w:tabs>
        <w:spacing w:before="41"/>
        <w:ind w:left="621" w:hanging="400"/>
        <w:rPr>
          <w:b/>
          <w:sz w:val="24"/>
          <w:szCs w:val="24"/>
        </w:rPr>
      </w:pPr>
      <w:r w:rsidRPr="00F25036">
        <w:rPr>
          <w:b/>
          <w:sz w:val="24"/>
          <w:szCs w:val="24"/>
        </w:rPr>
        <w:t>Как</w:t>
      </w:r>
      <w:r w:rsidR="00F42BC4">
        <w:rPr>
          <w:b/>
          <w:sz w:val="24"/>
          <w:szCs w:val="24"/>
        </w:rPr>
        <w:t xml:space="preserve"> </w:t>
      </w:r>
      <w:r w:rsidRPr="00F25036">
        <w:rPr>
          <w:b/>
          <w:sz w:val="24"/>
          <w:szCs w:val="24"/>
        </w:rPr>
        <w:t>ты</w:t>
      </w:r>
      <w:r w:rsidR="00F42BC4">
        <w:rPr>
          <w:b/>
          <w:sz w:val="24"/>
          <w:szCs w:val="24"/>
        </w:rPr>
        <w:t xml:space="preserve"> </w:t>
      </w:r>
      <w:r w:rsidRPr="00F25036">
        <w:rPr>
          <w:b/>
          <w:sz w:val="24"/>
          <w:szCs w:val="24"/>
        </w:rPr>
        <w:t>относишься</w:t>
      </w:r>
      <w:r w:rsidR="00F42BC4">
        <w:rPr>
          <w:b/>
          <w:sz w:val="24"/>
          <w:szCs w:val="24"/>
        </w:rPr>
        <w:t xml:space="preserve"> </w:t>
      </w:r>
      <w:r w:rsidRPr="00F25036">
        <w:rPr>
          <w:b/>
          <w:sz w:val="24"/>
          <w:szCs w:val="24"/>
        </w:rPr>
        <w:t>к</w:t>
      </w:r>
      <w:r w:rsidR="00F42BC4">
        <w:rPr>
          <w:b/>
          <w:sz w:val="24"/>
          <w:szCs w:val="24"/>
        </w:rPr>
        <w:t xml:space="preserve"> </w:t>
      </w:r>
      <w:r w:rsidRPr="00F25036">
        <w:rPr>
          <w:b/>
          <w:sz w:val="24"/>
          <w:szCs w:val="24"/>
        </w:rPr>
        <w:t>спорту</w:t>
      </w:r>
      <w:r w:rsidR="00F42BC4">
        <w:rPr>
          <w:b/>
          <w:sz w:val="24"/>
          <w:szCs w:val="24"/>
        </w:rPr>
        <w:t xml:space="preserve"> </w:t>
      </w:r>
      <w:r w:rsidRPr="00F25036">
        <w:rPr>
          <w:b/>
          <w:sz w:val="24"/>
          <w:szCs w:val="24"/>
        </w:rPr>
        <w:t>(обведи</w:t>
      </w:r>
      <w:r w:rsidR="00F42BC4">
        <w:rPr>
          <w:b/>
          <w:sz w:val="24"/>
          <w:szCs w:val="24"/>
        </w:rPr>
        <w:t xml:space="preserve"> </w:t>
      </w:r>
      <w:r w:rsidRPr="00F25036">
        <w:rPr>
          <w:b/>
          <w:sz w:val="24"/>
          <w:szCs w:val="24"/>
        </w:rPr>
        <w:t>цифру,</w:t>
      </w:r>
      <w:r w:rsidR="00F42BC4">
        <w:rPr>
          <w:b/>
          <w:sz w:val="24"/>
          <w:szCs w:val="24"/>
        </w:rPr>
        <w:t xml:space="preserve"> </w:t>
      </w:r>
      <w:r w:rsidRPr="00F25036">
        <w:rPr>
          <w:b/>
          <w:sz w:val="24"/>
          <w:szCs w:val="24"/>
        </w:rPr>
        <w:t>соответствующую</w:t>
      </w:r>
      <w:r w:rsidR="00F42BC4">
        <w:rPr>
          <w:b/>
          <w:sz w:val="24"/>
          <w:szCs w:val="24"/>
        </w:rPr>
        <w:t xml:space="preserve"> </w:t>
      </w:r>
      <w:r w:rsidRPr="00F25036">
        <w:rPr>
          <w:b/>
          <w:spacing w:val="-2"/>
          <w:sz w:val="24"/>
          <w:szCs w:val="24"/>
        </w:rPr>
        <w:t>ответу)</w:t>
      </w:r>
    </w:p>
    <w:p w:rsidR="00F25036" w:rsidRPr="00C102A5" w:rsidRDefault="00F25036" w:rsidP="00C102A5">
      <w:pPr>
        <w:pStyle w:val="a9"/>
        <w:numPr>
          <w:ilvl w:val="1"/>
          <w:numId w:val="25"/>
        </w:numPr>
        <w:tabs>
          <w:tab w:val="left" w:pos="461"/>
          <w:tab w:val="left" w:pos="9437"/>
        </w:tabs>
        <w:spacing w:before="41"/>
        <w:rPr>
          <w:sz w:val="24"/>
          <w:szCs w:val="24"/>
        </w:rPr>
      </w:pPr>
      <w:r w:rsidRPr="00F25036">
        <w:rPr>
          <w:sz w:val="24"/>
          <w:szCs w:val="24"/>
        </w:rPr>
        <w:t>Постоянно</w:t>
      </w:r>
      <w:r w:rsidR="00F42BC4">
        <w:rPr>
          <w:sz w:val="24"/>
          <w:szCs w:val="24"/>
        </w:rPr>
        <w:t xml:space="preserve"> </w:t>
      </w:r>
      <w:r w:rsidRPr="00F25036">
        <w:rPr>
          <w:sz w:val="24"/>
          <w:szCs w:val="24"/>
        </w:rPr>
        <w:t>тренируюсь,</w:t>
      </w:r>
      <w:r w:rsidR="00F42BC4">
        <w:rPr>
          <w:sz w:val="24"/>
          <w:szCs w:val="24"/>
        </w:rPr>
        <w:t xml:space="preserve"> </w:t>
      </w:r>
      <w:r w:rsidRPr="00F25036">
        <w:rPr>
          <w:sz w:val="24"/>
          <w:szCs w:val="24"/>
        </w:rPr>
        <w:t>участвую</w:t>
      </w:r>
      <w:r w:rsidR="00F42BC4">
        <w:rPr>
          <w:sz w:val="24"/>
          <w:szCs w:val="24"/>
        </w:rPr>
        <w:t xml:space="preserve"> </w:t>
      </w:r>
      <w:r w:rsidRPr="00F25036">
        <w:rPr>
          <w:sz w:val="24"/>
          <w:szCs w:val="24"/>
        </w:rPr>
        <w:t>в</w:t>
      </w:r>
      <w:r w:rsidR="00F42BC4">
        <w:rPr>
          <w:sz w:val="24"/>
          <w:szCs w:val="24"/>
        </w:rPr>
        <w:t xml:space="preserve"> </w:t>
      </w:r>
      <w:r w:rsidRPr="00F25036">
        <w:rPr>
          <w:sz w:val="24"/>
          <w:szCs w:val="24"/>
        </w:rPr>
        <w:t>соревнованиях</w:t>
      </w:r>
      <w:r w:rsidR="00F42BC4">
        <w:rPr>
          <w:sz w:val="24"/>
          <w:szCs w:val="24"/>
        </w:rPr>
        <w:t xml:space="preserve"> </w:t>
      </w:r>
      <w:r w:rsidRPr="00F25036">
        <w:rPr>
          <w:sz w:val="24"/>
          <w:szCs w:val="24"/>
        </w:rPr>
        <w:t>(впиши</w:t>
      </w:r>
      <w:r w:rsidR="00F42BC4">
        <w:rPr>
          <w:sz w:val="24"/>
          <w:szCs w:val="24"/>
        </w:rPr>
        <w:t xml:space="preserve"> </w:t>
      </w:r>
      <w:r w:rsidRPr="00F25036">
        <w:rPr>
          <w:sz w:val="24"/>
          <w:szCs w:val="24"/>
        </w:rPr>
        <w:t>виды</w:t>
      </w:r>
      <w:r w:rsidR="00F42BC4">
        <w:rPr>
          <w:sz w:val="24"/>
          <w:szCs w:val="24"/>
        </w:rPr>
        <w:t xml:space="preserve"> </w:t>
      </w:r>
      <w:r w:rsidRPr="00F25036">
        <w:rPr>
          <w:spacing w:val="-2"/>
          <w:sz w:val="24"/>
          <w:szCs w:val="24"/>
        </w:rPr>
        <w:t>спорта)</w:t>
      </w:r>
      <w:r w:rsidRPr="00F25036">
        <w:rPr>
          <w:sz w:val="24"/>
          <w:szCs w:val="24"/>
          <w:u w:val="single"/>
        </w:rPr>
        <w:tab/>
      </w:r>
      <w:r w:rsidR="0017159E" w:rsidRPr="0017159E">
        <w:pict>
          <v:rect id="docshape32" o:spid="_x0000_s1026" style="position:absolute;left:0;text-align:left;margin-left:85.1pt;margin-top:14.6pt;width:460.2pt;height:.6pt;z-index:-251656192;mso-wrap-distance-left:0;mso-wrap-distance-right:0;mso-position-horizontal-relative:page;mso-position-vertical-relative:text" fillcolor="black" stroked="f">
            <w10:wrap type="topAndBottom" anchorx="page"/>
          </v:rect>
        </w:pict>
      </w:r>
    </w:p>
    <w:p w:rsidR="00F25036" w:rsidRPr="00C102A5" w:rsidRDefault="00F25036" w:rsidP="00C102A5">
      <w:pPr>
        <w:pStyle w:val="a9"/>
        <w:numPr>
          <w:ilvl w:val="1"/>
          <w:numId w:val="25"/>
        </w:numPr>
        <w:tabs>
          <w:tab w:val="left" w:pos="461"/>
          <w:tab w:val="left" w:pos="9425"/>
        </w:tabs>
        <w:spacing w:before="56"/>
        <w:rPr>
          <w:sz w:val="24"/>
          <w:szCs w:val="24"/>
        </w:rPr>
      </w:pPr>
      <w:r w:rsidRPr="00F25036">
        <w:rPr>
          <w:sz w:val="24"/>
          <w:szCs w:val="24"/>
        </w:rPr>
        <w:t>Занимаюсь</w:t>
      </w:r>
      <w:r w:rsidR="00F42BC4">
        <w:rPr>
          <w:sz w:val="24"/>
          <w:szCs w:val="24"/>
        </w:rPr>
        <w:t xml:space="preserve"> </w:t>
      </w:r>
      <w:r w:rsidRPr="00F25036">
        <w:rPr>
          <w:sz w:val="24"/>
          <w:szCs w:val="24"/>
        </w:rPr>
        <w:t>на</w:t>
      </w:r>
      <w:r w:rsidR="00F42BC4">
        <w:rPr>
          <w:sz w:val="24"/>
          <w:szCs w:val="24"/>
        </w:rPr>
        <w:t xml:space="preserve"> </w:t>
      </w:r>
      <w:r w:rsidRPr="00F25036">
        <w:rPr>
          <w:sz w:val="24"/>
          <w:szCs w:val="24"/>
        </w:rPr>
        <w:t>досуге,</w:t>
      </w:r>
      <w:r w:rsidR="00F42BC4">
        <w:rPr>
          <w:sz w:val="24"/>
          <w:szCs w:val="24"/>
        </w:rPr>
        <w:t xml:space="preserve"> </w:t>
      </w:r>
      <w:r w:rsidRPr="00F25036">
        <w:rPr>
          <w:sz w:val="24"/>
          <w:szCs w:val="24"/>
        </w:rPr>
        <w:t>но</w:t>
      </w:r>
      <w:r w:rsidR="00F42BC4">
        <w:rPr>
          <w:sz w:val="24"/>
          <w:szCs w:val="24"/>
        </w:rPr>
        <w:t xml:space="preserve"> </w:t>
      </w:r>
      <w:r w:rsidRPr="00F25036">
        <w:rPr>
          <w:sz w:val="24"/>
          <w:szCs w:val="24"/>
        </w:rPr>
        <w:t>постоянно</w:t>
      </w:r>
      <w:r w:rsidR="00F42BC4">
        <w:rPr>
          <w:sz w:val="24"/>
          <w:szCs w:val="24"/>
        </w:rPr>
        <w:t xml:space="preserve"> </w:t>
      </w:r>
      <w:r w:rsidRPr="00F25036">
        <w:rPr>
          <w:sz w:val="24"/>
          <w:szCs w:val="24"/>
        </w:rPr>
        <w:t>не</w:t>
      </w:r>
      <w:r w:rsidR="00F42BC4">
        <w:rPr>
          <w:sz w:val="24"/>
          <w:szCs w:val="24"/>
        </w:rPr>
        <w:t xml:space="preserve"> </w:t>
      </w:r>
      <w:r w:rsidRPr="00F25036">
        <w:rPr>
          <w:sz w:val="24"/>
          <w:szCs w:val="24"/>
        </w:rPr>
        <w:t>тренируюсь</w:t>
      </w:r>
      <w:r w:rsidR="00F42BC4">
        <w:rPr>
          <w:sz w:val="24"/>
          <w:szCs w:val="24"/>
        </w:rPr>
        <w:t xml:space="preserve"> </w:t>
      </w:r>
      <w:r w:rsidRPr="00F25036">
        <w:rPr>
          <w:sz w:val="24"/>
          <w:szCs w:val="24"/>
        </w:rPr>
        <w:t>(впиши</w:t>
      </w:r>
      <w:r w:rsidR="00F42BC4">
        <w:rPr>
          <w:sz w:val="24"/>
          <w:szCs w:val="24"/>
        </w:rPr>
        <w:t xml:space="preserve"> </w:t>
      </w:r>
      <w:r w:rsidRPr="00F25036">
        <w:rPr>
          <w:sz w:val="24"/>
          <w:szCs w:val="24"/>
        </w:rPr>
        <w:t>виды</w:t>
      </w:r>
      <w:r w:rsidRPr="00F25036">
        <w:rPr>
          <w:spacing w:val="-2"/>
          <w:sz w:val="24"/>
          <w:szCs w:val="24"/>
        </w:rPr>
        <w:t xml:space="preserve"> спорта)</w:t>
      </w:r>
      <w:r w:rsidRPr="00F25036">
        <w:rPr>
          <w:sz w:val="24"/>
          <w:szCs w:val="24"/>
          <w:u w:val="single"/>
        </w:rPr>
        <w:tab/>
      </w:r>
      <w:r w:rsidR="0017159E" w:rsidRPr="0017159E">
        <w:pict>
          <v:rect id="docshape33" o:spid="_x0000_s1027" style="position:absolute;left:0;text-align:left;margin-left:85.1pt;margin-top:14.6pt;width:460.2pt;height:.6pt;z-index:-251655168;mso-wrap-distance-left:0;mso-wrap-distance-right:0;mso-position-horizontal-relative:page;mso-position-vertical-relative:text" fillcolor="black" stroked="f">
            <w10:wrap type="topAndBottom" anchorx="page"/>
          </v:rect>
        </w:pict>
      </w:r>
    </w:p>
    <w:p w:rsidR="00F25036" w:rsidRPr="00F25036" w:rsidRDefault="00F25036" w:rsidP="00F25036">
      <w:pPr>
        <w:pStyle w:val="a9"/>
        <w:numPr>
          <w:ilvl w:val="1"/>
          <w:numId w:val="25"/>
        </w:numPr>
        <w:tabs>
          <w:tab w:val="left" w:pos="461"/>
        </w:tabs>
        <w:spacing w:before="54"/>
        <w:rPr>
          <w:sz w:val="24"/>
          <w:szCs w:val="24"/>
        </w:rPr>
      </w:pPr>
      <w:r w:rsidRPr="00F25036">
        <w:rPr>
          <w:sz w:val="24"/>
          <w:szCs w:val="24"/>
        </w:rPr>
        <w:t>Спортом</w:t>
      </w:r>
      <w:r w:rsidR="00F42BC4">
        <w:rPr>
          <w:sz w:val="24"/>
          <w:szCs w:val="24"/>
        </w:rPr>
        <w:t xml:space="preserve"> </w:t>
      </w:r>
      <w:r w:rsidRPr="00F25036">
        <w:rPr>
          <w:sz w:val="24"/>
          <w:szCs w:val="24"/>
        </w:rPr>
        <w:t>интересуюсь</w:t>
      </w:r>
      <w:r w:rsidR="00F42BC4">
        <w:rPr>
          <w:sz w:val="24"/>
          <w:szCs w:val="24"/>
        </w:rPr>
        <w:t xml:space="preserve"> </w:t>
      </w:r>
      <w:r w:rsidRPr="00F25036">
        <w:rPr>
          <w:sz w:val="24"/>
          <w:szCs w:val="24"/>
        </w:rPr>
        <w:t>только</w:t>
      </w:r>
      <w:r w:rsidR="00F42BC4">
        <w:rPr>
          <w:sz w:val="24"/>
          <w:szCs w:val="24"/>
        </w:rPr>
        <w:t xml:space="preserve"> </w:t>
      </w:r>
      <w:r w:rsidRPr="00F25036">
        <w:rPr>
          <w:sz w:val="24"/>
          <w:szCs w:val="24"/>
        </w:rPr>
        <w:t>как</w:t>
      </w:r>
      <w:r w:rsidR="00F42BC4">
        <w:rPr>
          <w:sz w:val="24"/>
          <w:szCs w:val="24"/>
        </w:rPr>
        <w:t xml:space="preserve"> </w:t>
      </w:r>
      <w:r w:rsidRPr="00F25036">
        <w:rPr>
          <w:sz w:val="24"/>
          <w:szCs w:val="24"/>
        </w:rPr>
        <w:t>зритель,</w:t>
      </w:r>
      <w:r w:rsidR="00F42BC4">
        <w:rPr>
          <w:sz w:val="24"/>
          <w:szCs w:val="24"/>
        </w:rPr>
        <w:t xml:space="preserve"> </w:t>
      </w:r>
      <w:r w:rsidRPr="00F25036">
        <w:rPr>
          <w:spacing w:val="-2"/>
          <w:sz w:val="24"/>
          <w:szCs w:val="24"/>
        </w:rPr>
        <w:t>болельщик</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 xml:space="preserve">Спорт меня не </w:t>
      </w:r>
      <w:r w:rsidRPr="00F25036">
        <w:rPr>
          <w:spacing w:val="-2"/>
          <w:sz w:val="24"/>
          <w:szCs w:val="24"/>
        </w:rPr>
        <w:t>увлекает</w:t>
      </w:r>
    </w:p>
    <w:p w:rsidR="00F25036" w:rsidRPr="00F25036" w:rsidRDefault="00F25036" w:rsidP="00F25036">
      <w:pPr>
        <w:pStyle w:val="Heading1"/>
        <w:numPr>
          <w:ilvl w:val="0"/>
          <w:numId w:val="25"/>
        </w:numPr>
        <w:tabs>
          <w:tab w:val="left" w:pos="649"/>
        </w:tabs>
        <w:spacing w:before="41" w:line="278" w:lineRule="auto"/>
        <w:ind w:right="546" w:firstLine="0"/>
      </w:pPr>
      <w:r w:rsidRPr="00F25036">
        <w:t>Как</w:t>
      </w:r>
      <w:r w:rsidR="00F42BC4">
        <w:t xml:space="preserve"> </w:t>
      </w:r>
      <w:r w:rsidRPr="00F25036">
        <w:t>ты</w:t>
      </w:r>
      <w:r w:rsidR="00F42BC4">
        <w:t xml:space="preserve"> </w:t>
      </w:r>
      <w:r w:rsidRPr="00F25036">
        <w:t>относишься</w:t>
      </w:r>
      <w:r w:rsidR="00F42BC4">
        <w:t xml:space="preserve"> </w:t>
      </w:r>
      <w:r w:rsidRPr="00F25036">
        <w:t>к</w:t>
      </w:r>
      <w:r w:rsidR="00F42BC4">
        <w:t xml:space="preserve"> </w:t>
      </w:r>
      <w:r w:rsidRPr="00F25036">
        <w:t>искусству,</w:t>
      </w:r>
      <w:r w:rsidR="00F42BC4">
        <w:t xml:space="preserve"> </w:t>
      </w:r>
      <w:r w:rsidRPr="00F25036">
        <w:t>творчеству</w:t>
      </w:r>
      <w:r w:rsidR="00F42BC4">
        <w:t xml:space="preserve"> </w:t>
      </w:r>
      <w:r w:rsidRPr="00F25036">
        <w:t>(обведи</w:t>
      </w:r>
      <w:r w:rsidR="00F42BC4">
        <w:t xml:space="preserve"> </w:t>
      </w:r>
      <w:r w:rsidRPr="00F25036">
        <w:t>цифру,</w:t>
      </w:r>
      <w:r w:rsidR="00F42BC4">
        <w:t xml:space="preserve"> </w:t>
      </w:r>
      <w:r w:rsidRPr="00F25036">
        <w:t xml:space="preserve">соответствующую </w:t>
      </w:r>
      <w:r w:rsidRPr="00F25036">
        <w:rPr>
          <w:spacing w:val="-2"/>
        </w:rPr>
        <w:t>ответу)</w:t>
      </w:r>
    </w:p>
    <w:p w:rsidR="00F25036" w:rsidRPr="00C102A5" w:rsidRDefault="00F25036" w:rsidP="00C102A5">
      <w:pPr>
        <w:pStyle w:val="a9"/>
        <w:numPr>
          <w:ilvl w:val="1"/>
          <w:numId w:val="25"/>
        </w:numPr>
        <w:tabs>
          <w:tab w:val="left" w:pos="461"/>
          <w:tab w:val="left" w:pos="9425"/>
        </w:tabs>
        <w:spacing w:line="272" w:lineRule="exact"/>
        <w:rPr>
          <w:sz w:val="24"/>
          <w:szCs w:val="24"/>
        </w:rPr>
      </w:pPr>
      <w:r w:rsidRPr="00F25036">
        <w:rPr>
          <w:sz w:val="24"/>
          <w:szCs w:val="24"/>
        </w:rPr>
        <w:t>Посещаю</w:t>
      </w:r>
      <w:r w:rsidR="00F42BC4">
        <w:rPr>
          <w:sz w:val="24"/>
          <w:szCs w:val="24"/>
        </w:rPr>
        <w:t xml:space="preserve"> </w:t>
      </w:r>
      <w:r w:rsidRPr="00F25036">
        <w:rPr>
          <w:sz w:val="24"/>
          <w:szCs w:val="24"/>
        </w:rPr>
        <w:t>(окончил)</w:t>
      </w:r>
      <w:r w:rsidR="00F42BC4">
        <w:rPr>
          <w:sz w:val="24"/>
          <w:szCs w:val="24"/>
        </w:rPr>
        <w:t xml:space="preserve"> </w:t>
      </w:r>
      <w:r w:rsidRPr="00F25036">
        <w:rPr>
          <w:sz w:val="24"/>
          <w:szCs w:val="24"/>
        </w:rPr>
        <w:t>специальную</w:t>
      </w:r>
      <w:r w:rsidR="00F42BC4">
        <w:rPr>
          <w:sz w:val="24"/>
          <w:szCs w:val="24"/>
        </w:rPr>
        <w:t xml:space="preserve"> </w:t>
      </w:r>
      <w:r w:rsidRPr="00F25036">
        <w:rPr>
          <w:sz w:val="24"/>
          <w:szCs w:val="24"/>
        </w:rPr>
        <w:t>школу,</w:t>
      </w:r>
      <w:r w:rsidR="00F42BC4">
        <w:rPr>
          <w:sz w:val="24"/>
          <w:szCs w:val="24"/>
        </w:rPr>
        <w:t xml:space="preserve"> </w:t>
      </w:r>
      <w:r w:rsidRPr="00F25036">
        <w:rPr>
          <w:sz w:val="24"/>
          <w:szCs w:val="24"/>
        </w:rPr>
        <w:t>студию,</w:t>
      </w:r>
      <w:r w:rsidR="00F42BC4">
        <w:rPr>
          <w:sz w:val="24"/>
          <w:szCs w:val="24"/>
        </w:rPr>
        <w:t xml:space="preserve"> </w:t>
      </w:r>
      <w:r w:rsidRPr="00F25036">
        <w:rPr>
          <w:sz w:val="24"/>
          <w:szCs w:val="24"/>
        </w:rPr>
        <w:t>кружок,</w:t>
      </w:r>
      <w:r w:rsidR="00F42BC4">
        <w:rPr>
          <w:sz w:val="24"/>
          <w:szCs w:val="24"/>
        </w:rPr>
        <w:t xml:space="preserve"> </w:t>
      </w:r>
      <w:r w:rsidRPr="00F25036">
        <w:rPr>
          <w:sz w:val="24"/>
          <w:szCs w:val="24"/>
        </w:rPr>
        <w:t xml:space="preserve">впиши </w:t>
      </w:r>
      <w:r w:rsidRPr="00F25036">
        <w:rPr>
          <w:spacing w:val="-5"/>
          <w:sz w:val="24"/>
          <w:szCs w:val="24"/>
        </w:rPr>
        <w:t>что</w:t>
      </w:r>
      <w:r w:rsidRPr="00F25036">
        <w:rPr>
          <w:sz w:val="24"/>
          <w:szCs w:val="24"/>
          <w:u w:val="single"/>
        </w:rPr>
        <w:tab/>
      </w:r>
      <w:r w:rsidR="0017159E" w:rsidRPr="0017159E">
        <w:pict>
          <v:rect id="docshape34" o:spid="_x0000_s1028" style="position:absolute;left:0;text-align:left;margin-left:85.1pt;margin-top:14.55pt;width:460.2pt;height:.6pt;z-index:-251654144;mso-wrap-distance-left:0;mso-wrap-distance-right:0;mso-position-horizontal-relative:page;mso-position-vertical-relative:text" fillcolor="black" stroked="f">
            <w10:wrap type="topAndBottom" anchorx="page"/>
          </v:rect>
        </w:pict>
      </w:r>
    </w:p>
    <w:p w:rsidR="00F25036" w:rsidRPr="001D37EF" w:rsidRDefault="00F25036" w:rsidP="001D37EF">
      <w:pPr>
        <w:pStyle w:val="a9"/>
        <w:numPr>
          <w:ilvl w:val="1"/>
          <w:numId w:val="25"/>
        </w:numPr>
        <w:tabs>
          <w:tab w:val="left" w:pos="461"/>
          <w:tab w:val="left" w:pos="9425"/>
        </w:tabs>
        <w:spacing w:before="54"/>
        <w:rPr>
          <w:sz w:val="24"/>
          <w:szCs w:val="24"/>
        </w:rPr>
      </w:pPr>
      <w:r w:rsidRPr="00F25036">
        <w:rPr>
          <w:sz w:val="24"/>
          <w:szCs w:val="24"/>
        </w:rPr>
        <w:t>Занимаюсь</w:t>
      </w:r>
      <w:r w:rsidR="00F42BC4">
        <w:rPr>
          <w:sz w:val="24"/>
          <w:szCs w:val="24"/>
        </w:rPr>
        <w:t xml:space="preserve"> </w:t>
      </w:r>
      <w:r w:rsidRPr="00F25036">
        <w:rPr>
          <w:sz w:val="24"/>
          <w:szCs w:val="24"/>
        </w:rPr>
        <w:t>самостоятельно</w:t>
      </w:r>
      <w:r w:rsidR="00F42BC4">
        <w:rPr>
          <w:sz w:val="24"/>
          <w:szCs w:val="24"/>
        </w:rPr>
        <w:t xml:space="preserve"> </w:t>
      </w:r>
      <w:r w:rsidRPr="00F25036">
        <w:rPr>
          <w:sz w:val="24"/>
          <w:szCs w:val="24"/>
        </w:rPr>
        <w:t>следующими</w:t>
      </w:r>
      <w:r w:rsidR="00F42BC4">
        <w:rPr>
          <w:sz w:val="24"/>
          <w:szCs w:val="24"/>
        </w:rPr>
        <w:t xml:space="preserve"> </w:t>
      </w:r>
      <w:r w:rsidRPr="00F25036">
        <w:rPr>
          <w:sz w:val="24"/>
          <w:szCs w:val="24"/>
        </w:rPr>
        <w:t>видами</w:t>
      </w:r>
      <w:r w:rsidR="00F42BC4">
        <w:rPr>
          <w:sz w:val="24"/>
          <w:szCs w:val="24"/>
        </w:rPr>
        <w:t xml:space="preserve"> </w:t>
      </w:r>
      <w:r w:rsidRPr="00F25036">
        <w:rPr>
          <w:sz w:val="24"/>
          <w:szCs w:val="24"/>
        </w:rPr>
        <w:t>искусств</w:t>
      </w:r>
      <w:r w:rsidR="001D37EF">
        <w:rPr>
          <w:sz w:val="24"/>
          <w:szCs w:val="24"/>
        </w:rPr>
        <w:t>а</w:t>
      </w:r>
      <w:r w:rsidR="0017159E" w:rsidRPr="0017159E">
        <w:pict>
          <v:rect id="docshape35" o:spid="_x0000_s1029" style="position:absolute;left:0;text-align:left;margin-left:85.1pt;margin-top:14.7pt;width:460.2pt;height:.6pt;z-index:-251653120;mso-wrap-distance-left:0;mso-wrap-distance-right:0;mso-position-horizontal-relative:page;mso-position-vertical-relative:text" fillcolor="black" stroked="f">
            <w10:wrap type="topAndBottom" anchorx="page"/>
          </v:rect>
        </w:pict>
      </w:r>
    </w:p>
    <w:p w:rsidR="00F25036" w:rsidRPr="00F25036" w:rsidRDefault="00F25036" w:rsidP="00F25036">
      <w:pPr>
        <w:pStyle w:val="a9"/>
        <w:numPr>
          <w:ilvl w:val="1"/>
          <w:numId w:val="25"/>
        </w:numPr>
        <w:tabs>
          <w:tab w:val="left" w:pos="461"/>
        </w:tabs>
        <w:spacing w:before="54"/>
        <w:rPr>
          <w:sz w:val="24"/>
          <w:szCs w:val="24"/>
        </w:rPr>
      </w:pPr>
      <w:r w:rsidRPr="00F25036">
        <w:rPr>
          <w:sz w:val="24"/>
          <w:szCs w:val="24"/>
        </w:rPr>
        <w:t>Искусство</w:t>
      </w:r>
      <w:r w:rsidR="00F42BC4">
        <w:rPr>
          <w:sz w:val="24"/>
          <w:szCs w:val="24"/>
        </w:rPr>
        <w:t xml:space="preserve"> </w:t>
      </w:r>
      <w:r w:rsidRPr="00F25036">
        <w:rPr>
          <w:sz w:val="24"/>
          <w:szCs w:val="24"/>
        </w:rPr>
        <w:t>меня</w:t>
      </w:r>
      <w:r w:rsidR="00F42BC4">
        <w:rPr>
          <w:sz w:val="24"/>
          <w:szCs w:val="24"/>
        </w:rPr>
        <w:t xml:space="preserve"> </w:t>
      </w:r>
      <w:r w:rsidRPr="00F25036">
        <w:rPr>
          <w:sz w:val="24"/>
          <w:szCs w:val="24"/>
        </w:rPr>
        <w:t>интересует</w:t>
      </w:r>
      <w:r w:rsidR="00F42BC4">
        <w:rPr>
          <w:sz w:val="24"/>
          <w:szCs w:val="24"/>
        </w:rPr>
        <w:t xml:space="preserve"> </w:t>
      </w:r>
      <w:r w:rsidRPr="00F25036">
        <w:rPr>
          <w:sz w:val="24"/>
          <w:szCs w:val="24"/>
        </w:rPr>
        <w:t>только</w:t>
      </w:r>
      <w:r w:rsidR="00F42BC4">
        <w:rPr>
          <w:sz w:val="24"/>
          <w:szCs w:val="24"/>
        </w:rPr>
        <w:t xml:space="preserve"> </w:t>
      </w:r>
      <w:r w:rsidRPr="00F25036">
        <w:rPr>
          <w:sz w:val="24"/>
          <w:szCs w:val="24"/>
        </w:rPr>
        <w:t>как</w:t>
      </w:r>
      <w:r w:rsidR="00F42BC4">
        <w:rPr>
          <w:sz w:val="24"/>
          <w:szCs w:val="24"/>
        </w:rPr>
        <w:t xml:space="preserve"> </w:t>
      </w:r>
      <w:r w:rsidRPr="00F25036">
        <w:rPr>
          <w:sz w:val="24"/>
          <w:szCs w:val="24"/>
        </w:rPr>
        <w:t>зрителя,</w:t>
      </w:r>
      <w:r w:rsidRPr="00F25036">
        <w:rPr>
          <w:spacing w:val="-2"/>
          <w:sz w:val="24"/>
          <w:szCs w:val="24"/>
        </w:rPr>
        <w:t xml:space="preserve"> слушателя</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Искусство</w:t>
      </w:r>
      <w:r w:rsidR="00F42BC4">
        <w:rPr>
          <w:sz w:val="24"/>
          <w:szCs w:val="24"/>
        </w:rPr>
        <w:t xml:space="preserve"> </w:t>
      </w:r>
      <w:r w:rsidRPr="00F25036">
        <w:rPr>
          <w:sz w:val="24"/>
          <w:szCs w:val="24"/>
        </w:rPr>
        <w:t>меня</w:t>
      </w:r>
      <w:r w:rsidR="00F42BC4">
        <w:rPr>
          <w:sz w:val="24"/>
          <w:szCs w:val="24"/>
        </w:rPr>
        <w:t xml:space="preserve"> </w:t>
      </w:r>
      <w:r w:rsidRPr="00F25036">
        <w:rPr>
          <w:sz w:val="24"/>
          <w:szCs w:val="24"/>
        </w:rPr>
        <w:t>мало</w:t>
      </w:r>
      <w:r w:rsidR="00F42BC4">
        <w:rPr>
          <w:sz w:val="24"/>
          <w:szCs w:val="24"/>
        </w:rPr>
        <w:t xml:space="preserve"> </w:t>
      </w:r>
      <w:r w:rsidRPr="00F25036">
        <w:rPr>
          <w:spacing w:val="-2"/>
          <w:sz w:val="24"/>
          <w:szCs w:val="24"/>
        </w:rPr>
        <w:t>интересует</w:t>
      </w:r>
    </w:p>
    <w:p w:rsidR="00F25036" w:rsidRPr="00F25036" w:rsidRDefault="00F25036" w:rsidP="00F25036">
      <w:pPr>
        <w:pStyle w:val="Heading1"/>
        <w:numPr>
          <w:ilvl w:val="0"/>
          <w:numId w:val="25"/>
        </w:numPr>
        <w:tabs>
          <w:tab w:val="left" w:pos="513"/>
        </w:tabs>
        <w:spacing w:before="41"/>
        <w:ind w:left="513" w:hanging="292"/>
      </w:pPr>
      <w:r w:rsidRPr="00F25036">
        <w:t>Как</w:t>
      </w:r>
      <w:r w:rsidR="00DC39C2">
        <w:t xml:space="preserve"> </w:t>
      </w:r>
      <w:r w:rsidRPr="00F25036">
        <w:t>ты</w:t>
      </w:r>
      <w:r w:rsidR="00DC39C2">
        <w:t xml:space="preserve"> </w:t>
      </w:r>
      <w:r w:rsidRPr="00F25036">
        <w:t>оцениваешь</w:t>
      </w:r>
      <w:r w:rsidR="00DC39C2">
        <w:t xml:space="preserve"> </w:t>
      </w:r>
      <w:r w:rsidRPr="00F25036">
        <w:t>свое</w:t>
      </w:r>
      <w:r w:rsidR="00DC39C2">
        <w:t xml:space="preserve"> </w:t>
      </w:r>
      <w:r w:rsidRPr="00F25036">
        <w:t>здоровье</w:t>
      </w:r>
      <w:r w:rsidR="00DC39C2">
        <w:t xml:space="preserve"> </w:t>
      </w:r>
      <w:r w:rsidRPr="00F25036">
        <w:t>(обведи</w:t>
      </w:r>
      <w:r w:rsidR="00DC39C2">
        <w:t xml:space="preserve"> </w:t>
      </w:r>
      <w:r w:rsidRPr="00F25036">
        <w:t>цифру</w:t>
      </w:r>
      <w:r w:rsidR="00DC39C2">
        <w:t xml:space="preserve"> </w:t>
      </w:r>
      <w:r w:rsidRPr="00F25036">
        <w:t>соответствующую</w:t>
      </w:r>
      <w:r w:rsidR="00DC39C2">
        <w:t xml:space="preserve"> </w:t>
      </w:r>
      <w:r w:rsidRPr="00F25036">
        <w:rPr>
          <w:spacing w:val="-2"/>
        </w:rPr>
        <w:t>ответу)</w:t>
      </w:r>
    </w:p>
    <w:p w:rsidR="00F25036" w:rsidRPr="00F25036" w:rsidRDefault="00F25036" w:rsidP="00F25036">
      <w:pPr>
        <w:pStyle w:val="a9"/>
        <w:numPr>
          <w:ilvl w:val="1"/>
          <w:numId w:val="25"/>
        </w:numPr>
        <w:tabs>
          <w:tab w:val="left" w:pos="461"/>
        </w:tabs>
        <w:spacing w:before="43"/>
        <w:rPr>
          <w:sz w:val="24"/>
          <w:szCs w:val="24"/>
        </w:rPr>
      </w:pPr>
      <w:r w:rsidRPr="00F25036">
        <w:rPr>
          <w:sz w:val="24"/>
          <w:szCs w:val="24"/>
        </w:rPr>
        <w:t>Чувствую</w:t>
      </w:r>
      <w:r w:rsidR="00DC39C2">
        <w:rPr>
          <w:sz w:val="24"/>
          <w:szCs w:val="24"/>
        </w:rPr>
        <w:t xml:space="preserve"> </w:t>
      </w:r>
      <w:r w:rsidRPr="00F25036">
        <w:rPr>
          <w:sz w:val="24"/>
          <w:szCs w:val="24"/>
        </w:rPr>
        <w:t>себя</w:t>
      </w:r>
      <w:r w:rsidR="00DC39C2">
        <w:rPr>
          <w:sz w:val="24"/>
          <w:szCs w:val="24"/>
        </w:rPr>
        <w:t xml:space="preserve"> </w:t>
      </w:r>
      <w:r w:rsidRPr="00F25036">
        <w:rPr>
          <w:sz w:val="24"/>
          <w:szCs w:val="24"/>
        </w:rPr>
        <w:t>совершенно</w:t>
      </w:r>
      <w:r w:rsidRPr="00F25036">
        <w:rPr>
          <w:spacing w:val="-2"/>
          <w:sz w:val="24"/>
          <w:szCs w:val="24"/>
        </w:rPr>
        <w:t xml:space="preserve"> здоровым</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Здоровье</w:t>
      </w:r>
      <w:r w:rsidR="00DC39C2">
        <w:rPr>
          <w:sz w:val="24"/>
          <w:szCs w:val="24"/>
        </w:rPr>
        <w:t xml:space="preserve"> </w:t>
      </w:r>
      <w:r w:rsidRPr="00F25036">
        <w:rPr>
          <w:sz w:val="24"/>
          <w:szCs w:val="24"/>
        </w:rPr>
        <w:t>в</w:t>
      </w:r>
      <w:r w:rsidR="00DC39C2">
        <w:rPr>
          <w:sz w:val="24"/>
          <w:szCs w:val="24"/>
        </w:rPr>
        <w:t xml:space="preserve"> </w:t>
      </w:r>
      <w:r w:rsidRPr="00F25036">
        <w:rPr>
          <w:sz w:val="24"/>
          <w:szCs w:val="24"/>
        </w:rPr>
        <w:t>целом</w:t>
      </w:r>
      <w:r w:rsidR="00DC39C2">
        <w:rPr>
          <w:sz w:val="24"/>
          <w:szCs w:val="24"/>
        </w:rPr>
        <w:t xml:space="preserve"> </w:t>
      </w:r>
      <w:r w:rsidRPr="00F25036">
        <w:rPr>
          <w:sz w:val="24"/>
          <w:szCs w:val="24"/>
        </w:rPr>
        <w:t>хорошее,</w:t>
      </w:r>
      <w:r w:rsidR="00DC39C2">
        <w:rPr>
          <w:sz w:val="24"/>
          <w:szCs w:val="24"/>
        </w:rPr>
        <w:t xml:space="preserve"> </w:t>
      </w:r>
      <w:r w:rsidRPr="00F25036">
        <w:rPr>
          <w:sz w:val="24"/>
          <w:szCs w:val="24"/>
        </w:rPr>
        <w:t>но</w:t>
      </w:r>
      <w:r w:rsidR="00DC39C2">
        <w:rPr>
          <w:sz w:val="24"/>
          <w:szCs w:val="24"/>
        </w:rPr>
        <w:t xml:space="preserve"> </w:t>
      </w:r>
      <w:r w:rsidRPr="00F25036">
        <w:rPr>
          <w:sz w:val="24"/>
          <w:szCs w:val="24"/>
        </w:rPr>
        <w:t>хотелось</w:t>
      </w:r>
      <w:r w:rsidR="00DC39C2">
        <w:rPr>
          <w:sz w:val="24"/>
          <w:szCs w:val="24"/>
        </w:rPr>
        <w:t xml:space="preserve"> </w:t>
      </w:r>
      <w:r w:rsidRPr="00F25036">
        <w:rPr>
          <w:sz w:val="24"/>
          <w:szCs w:val="24"/>
        </w:rPr>
        <w:t>бы</w:t>
      </w:r>
      <w:r w:rsidR="00DC39C2">
        <w:rPr>
          <w:sz w:val="24"/>
          <w:szCs w:val="24"/>
        </w:rPr>
        <w:t xml:space="preserve"> </w:t>
      </w:r>
      <w:r w:rsidRPr="00F25036">
        <w:rPr>
          <w:sz w:val="24"/>
          <w:szCs w:val="24"/>
        </w:rPr>
        <w:t>быть</w:t>
      </w:r>
      <w:r w:rsidR="00DC39C2">
        <w:rPr>
          <w:sz w:val="24"/>
          <w:szCs w:val="24"/>
        </w:rPr>
        <w:t xml:space="preserve"> </w:t>
      </w:r>
      <w:r w:rsidRPr="00F25036">
        <w:rPr>
          <w:sz w:val="24"/>
          <w:szCs w:val="24"/>
        </w:rPr>
        <w:t>более</w:t>
      </w:r>
      <w:r w:rsidR="00DC39C2">
        <w:rPr>
          <w:sz w:val="24"/>
          <w:szCs w:val="24"/>
        </w:rPr>
        <w:t xml:space="preserve"> </w:t>
      </w:r>
      <w:r w:rsidRPr="00F25036">
        <w:rPr>
          <w:spacing w:val="-2"/>
          <w:sz w:val="24"/>
          <w:szCs w:val="24"/>
        </w:rPr>
        <w:t>крепким</w:t>
      </w:r>
    </w:p>
    <w:p w:rsidR="00F25036" w:rsidRPr="00F25036" w:rsidRDefault="00F25036" w:rsidP="00F25036">
      <w:pPr>
        <w:pStyle w:val="a9"/>
        <w:numPr>
          <w:ilvl w:val="1"/>
          <w:numId w:val="25"/>
        </w:numPr>
        <w:tabs>
          <w:tab w:val="left" w:pos="461"/>
        </w:tabs>
        <w:spacing w:before="41"/>
        <w:rPr>
          <w:sz w:val="24"/>
          <w:szCs w:val="24"/>
        </w:rPr>
      </w:pPr>
      <w:r w:rsidRPr="00F25036">
        <w:rPr>
          <w:sz w:val="24"/>
          <w:szCs w:val="24"/>
        </w:rPr>
        <w:t>Здоровье</w:t>
      </w:r>
      <w:r w:rsidR="00DC39C2">
        <w:rPr>
          <w:sz w:val="24"/>
          <w:szCs w:val="24"/>
        </w:rPr>
        <w:t xml:space="preserve"> </w:t>
      </w:r>
      <w:r w:rsidRPr="00F25036">
        <w:rPr>
          <w:sz w:val="24"/>
          <w:szCs w:val="24"/>
        </w:rPr>
        <w:t>иногда</w:t>
      </w:r>
      <w:r w:rsidR="00DC39C2">
        <w:rPr>
          <w:sz w:val="24"/>
          <w:szCs w:val="24"/>
        </w:rPr>
        <w:t xml:space="preserve"> </w:t>
      </w:r>
      <w:r w:rsidRPr="00F25036">
        <w:rPr>
          <w:sz w:val="24"/>
          <w:szCs w:val="24"/>
        </w:rPr>
        <w:t>“хромает”,</w:t>
      </w:r>
      <w:r w:rsidR="00DC39C2">
        <w:rPr>
          <w:sz w:val="24"/>
          <w:szCs w:val="24"/>
        </w:rPr>
        <w:t xml:space="preserve"> </w:t>
      </w:r>
      <w:r w:rsidRPr="00F25036">
        <w:rPr>
          <w:sz w:val="24"/>
          <w:szCs w:val="24"/>
        </w:rPr>
        <w:t>хотя</w:t>
      </w:r>
      <w:r w:rsidR="00DC39C2">
        <w:rPr>
          <w:sz w:val="24"/>
          <w:szCs w:val="24"/>
        </w:rPr>
        <w:t xml:space="preserve"> </w:t>
      </w:r>
      <w:r w:rsidRPr="00F25036">
        <w:rPr>
          <w:sz w:val="24"/>
          <w:szCs w:val="24"/>
        </w:rPr>
        <w:t>болезненным</w:t>
      </w:r>
      <w:r w:rsidR="00DC39C2">
        <w:rPr>
          <w:sz w:val="24"/>
          <w:szCs w:val="24"/>
        </w:rPr>
        <w:t xml:space="preserve"> </w:t>
      </w:r>
      <w:r w:rsidRPr="00F25036">
        <w:rPr>
          <w:sz w:val="24"/>
          <w:szCs w:val="24"/>
        </w:rPr>
        <w:t>себя</w:t>
      </w:r>
      <w:r w:rsidR="00DC39C2">
        <w:rPr>
          <w:sz w:val="24"/>
          <w:szCs w:val="24"/>
        </w:rPr>
        <w:t xml:space="preserve"> </w:t>
      </w:r>
      <w:r w:rsidRPr="00F25036">
        <w:rPr>
          <w:sz w:val="24"/>
          <w:szCs w:val="24"/>
        </w:rPr>
        <w:t>не</w:t>
      </w:r>
      <w:r w:rsidRPr="00F25036">
        <w:rPr>
          <w:spacing w:val="-2"/>
          <w:sz w:val="24"/>
          <w:szCs w:val="24"/>
        </w:rPr>
        <w:t xml:space="preserve"> ощущаю</w:t>
      </w:r>
    </w:p>
    <w:p w:rsidR="00F25036" w:rsidRPr="00F25036" w:rsidRDefault="00F25036" w:rsidP="00F25036">
      <w:pPr>
        <w:pStyle w:val="a9"/>
        <w:numPr>
          <w:ilvl w:val="1"/>
          <w:numId w:val="25"/>
        </w:numPr>
        <w:tabs>
          <w:tab w:val="left" w:pos="461"/>
        </w:tabs>
        <w:spacing w:before="40"/>
        <w:rPr>
          <w:sz w:val="24"/>
          <w:szCs w:val="24"/>
        </w:rPr>
      </w:pPr>
      <w:r w:rsidRPr="00F25036">
        <w:rPr>
          <w:sz w:val="24"/>
          <w:szCs w:val="24"/>
        </w:rPr>
        <w:t>К</w:t>
      </w:r>
      <w:r w:rsidR="00DC39C2">
        <w:rPr>
          <w:sz w:val="24"/>
          <w:szCs w:val="24"/>
        </w:rPr>
        <w:t xml:space="preserve"> </w:t>
      </w:r>
      <w:r w:rsidRPr="00F25036">
        <w:rPr>
          <w:sz w:val="24"/>
          <w:szCs w:val="24"/>
        </w:rPr>
        <w:t>сожалению,</w:t>
      </w:r>
      <w:r w:rsidR="00DC39C2">
        <w:rPr>
          <w:sz w:val="24"/>
          <w:szCs w:val="24"/>
        </w:rPr>
        <w:t xml:space="preserve"> </w:t>
      </w:r>
      <w:r w:rsidRPr="00F25036">
        <w:rPr>
          <w:sz w:val="24"/>
          <w:szCs w:val="24"/>
        </w:rPr>
        <w:t>здоровье</w:t>
      </w:r>
      <w:r w:rsidR="00DC39C2">
        <w:rPr>
          <w:sz w:val="24"/>
          <w:szCs w:val="24"/>
        </w:rPr>
        <w:t xml:space="preserve"> </w:t>
      </w:r>
      <w:r w:rsidRPr="00F25036">
        <w:rPr>
          <w:sz w:val="24"/>
          <w:szCs w:val="24"/>
        </w:rPr>
        <w:t>похвалиться</w:t>
      </w:r>
      <w:r w:rsidR="00DC39C2">
        <w:rPr>
          <w:sz w:val="24"/>
          <w:szCs w:val="24"/>
        </w:rPr>
        <w:t xml:space="preserve"> </w:t>
      </w:r>
      <w:r w:rsidRPr="00F25036">
        <w:rPr>
          <w:sz w:val="24"/>
          <w:szCs w:val="24"/>
        </w:rPr>
        <w:t>не</w:t>
      </w:r>
      <w:r w:rsidR="00DC39C2">
        <w:rPr>
          <w:sz w:val="24"/>
          <w:szCs w:val="24"/>
        </w:rPr>
        <w:t xml:space="preserve"> </w:t>
      </w:r>
      <w:r w:rsidRPr="00F25036">
        <w:rPr>
          <w:sz w:val="24"/>
          <w:szCs w:val="24"/>
        </w:rPr>
        <w:t>могу,</w:t>
      </w:r>
      <w:r w:rsidR="00DC39C2">
        <w:rPr>
          <w:sz w:val="24"/>
          <w:szCs w:val="24"/>
        </w:rPr>
        <w:t xml:space="preserve"> </w:t>
      </w:r>
      <w:r w:rsidRPr="00F25036">
        <w:rPr>
          <w:sz w:val="24"/>
          <w:szCs w:val="24"/>
        </w:rPr>
        <w:t>болею</w:t>
      </w:r>
      <w:r w:rsidR="001D37EF">
        <w:rPr>
          <w:sz w:val="24"/>
          <w:szCs w:val="24"/>
        </w:rPr>
        <w:t xml:space="preserve"> </w:t>
      </w:r>
      <w:r w:rsidRPr="00F25036">
        <w:rPr>
          <w:sz w:val="24"/>
          <w:szCs w:val="24"/>
        </w:rPr>
        <w:t>довольно</w:t>
      </w:r>
      <w:r w:rsidR="001D37EF">
        <w:rPr>
          <w:sz w:val="24"/>
          <w:szCs w:val="24"/>
        </w:rPr>
        <w:t xml:space="preserve"> </w:t>
      </w:r>
      <w:r w:rsidRPr="00F25036">
        <w:rPr>
          <w:spacing w:val="-2"/>
          <w:sz w:val="24"/>
          <w:szCs w:val="24"/>
        </w:rPr>
        <w:t>часто</w:t>
      </w:r>
    </w:p>
    <w:p w:rsidR="00F25036" w:rsidRPr="00F25036" w:rsidRDefault="00F25036" w:rsidP="00F25036">
      <w:pPr>
        <w:pStyle w:val="Heading1"/>
        <w:numPr>
          <w:ilvl w:val="0"/>
          <w:numId w:val="25"/>
        </w:numPr>
        <w:tabs>
          <w:tab w:val="left" w:pos="618"/>
        </w:tabs>
        <w:spacing w:before="44" w:line="276" w:lineRule="auto"/>
        <w:ind w:right="546" w:firstLine="0"/>
      </w:pPr>
      <w:r w:rsidRPr="00F25036">
        <w:t>Что из перечисленного удается тебе без особых затруднений (отметь кружком со- ответствующую цифру, возможно несколько ответов)</w:t>
      </w:r>
    </w:p>
    <w:p w:rsidR="00F25036" w:rsidRPr="00F25036" w:rsidRDefault="00F25036" w:rsidP="00F25036">
      <w:pPr>
        <w:pStyle w:val="a9"/>
        <w:numPr>
          <w:ilvl w:val="1"/>
          <w:numId w:val="25"/>
        </w:numPr>
        <w:tabs>
          <w:tab w:val="left" w:pos="504"/>
        </w:tabs>
        <w:spacing w:line="275" w:lineRule="exact"/>
        <w:ind w:left="504" w:hanging="283"/>
        <w:rPr>
          <w:sz w:val="24"/>
          <w:szCs w:val="24"/>
        </w:rPr>
      </w:pPr>
      <w:r w:rsidRPr="00F25036">
        <w:rPr>
          <w:sz w:val="24"/>
          <w:szCs w:val="24"/>
        </w:rPr>
        <w:t>Познакомиться</w:t>
      </w:r>
      <w:r w:rsidR="001D37EF">
        <w:rPr>
          <w:sz w:val="24"/>
          <w:szCs w:val="24"/>
        </w:rPr>
        <w:t xml:space="preserve"> </w:t>
      </w:r>
      <w:r w:rsidRPr="00F25036">
        <w:rPr>
          <w:sz w:val="24"/>
          <w:szCs w:val="24"/>
        </w:rPr>
        <w:t>с</w:t>
      </w:r>
      <w:r w:rsidR="001D37EF">
        <w:rPr>
          <w:sz w:val="24"/>
          <w:szCs w:val="24"/>
        </w:rPr>
        <w:t xml:space="preserve"> </w:t>
      </w:r>
      <w:r w:rsidRPr="00F25036">
        <w:rPr>
          <w:sz w:val="24"/>
          <w:szCs w:val="24"/>
        </w:rPr>
        <w:t>новыми людьми,</w:t>
      </w:r>
      <w:r w:rsidR="001D37EF">
        <w:rPr>
          <w:sz w:val="24"/>
          <w:szCs w:val="24"/>
        </w:rPr>
        <w:t xml:space="preserve"> </w:t>
      </w:r>
      <w:r w:rsidRPr="00F25036">
        <w:rPr>
          <w:sz w:val="24"/>
          <w:szCs w:val="24"/>
        </w:rPr>
        <w:t>вступить</w:t>
      </w:r>
      <w:r w:rsidR="001D37EF">
        <w:rPr>
          <w:sz w:val="24"/>
          <w:szCs w:val="24"/>
        </w:rPr>
        <w:t xml:space="preserve"> </w:t>
      </w:r>
      <w:r w:rsidRPr="00F25036">
        <w:rPr>
          <w:sz w:val="24"/>
          <w:szCs w:val="24"/>
        </w:rPr>
        <w:t>с</w:t>
      </w:r>
      <w:r w:rsidR="001D37EF">
        <w:rPr>
          <w:sz w:val="24"/>
          <w:szCs w:val="24"/>
        </w:rPr>
        <w:t xml:space="preserve"> </w:t>
      </w:r>
      <w:r w:rsidRPr="00F25036">
        <w:rPr>
          <w:sz w:val="24"/>
          <w:szCs w:val="24"/>
        </w:rPr>
        <w:t>ними в</w:t>
      </w:r>
      <w:r w:rsidRPr="00F25036">
        <w:rPr>
          <w:spacing w:val="-2"/>
          <w:sz w:val="24"/>
          <w:szCs w:val="24"/>
        </w:rPr>
        <w:t xml:space="preserve"> разговор</w:t>
      </w:r>
    </w:p>
    <w:p w:rsidR="00F25036" w:rsidRPr="00F25036" w:rsidRDefault="00F25036" w:rsidP="00F25036">
      <w:pPr>
        <w:pStyle w:val="a9"/>
        <w:numPr>
          <w:ilvl w:val="1"/>
          <w:numId w:val="25"/>
        </w:numPr>
        <w:tabs>
          <w:tab w:val="left" w:pos="504"/>
        </w:tabs>
        <w:spacing w:before="40"/>
        <w:ind w:left="504" w:hanging="283"/>
        <w:rPr>
          <w:sz w:val="24"/>
          <w:szCs w:val="24"/>
        </w:rPr>
      </w:pPr>
      <w:r w:rsidRPr="00F25036">
        <w:rPr>
          <w:sz w:val="24"/>
          <w:szCs w:val="24"/>
        </w:rPr>
        <w:t>Найти</w:t>
      </w:r>
      <w:r w:rsidR="001D37EF">
        <w:rPr>
          <w:sz w:val="24"/>
          <w:szCs w:val="24"/>
        </w:rPr>
        <w:t xml:space="preserve"> </w:t>
      </w:r>
      <w:r w:rsidRPr="00F25036">
        <w:rPr>
          <w:sz w:val="24"/>
          <w:szCs w:val="24"/>
        </w:rPr>
        <w:t>интересное</w:t>
      </w:r>
      <w:r w:rsidR="001D37EF">
        <w:rPr>
          <w:sz w:val="24"/>
          <w:szCs w:val="24"/>
        </w:rPr>
        <w:t xml:space="preserve"> </w:t>
      </w:r>
      <w:r w:rsidRPr="00F25036">
        <w:rPr>
          <w:sz w:val="24"/>
          <w:szCs w:val="24"/>
        </w:rPr>
        <w:t>для</w:t>
      </w:r>
      <w:r w:rsidR="001D37EF">
        <w:rPr>
          <w:sz w:val="24"/>
          <w:szCs w:val="24"/>
        </w:rPr>
        <w:t xml:space="preserve"> </w:t>
      </w:r>
      <w:r w:rsidRPr="00F25036">
        <w:rPr>
          <w:sz w:val="24"/>
          <w:szCs w:val="24"/>
        </w:rPr>
        <w:t>себя</w:t>
      </w:r>
      <w:r w:rsidR="001D37EF">
        <w:rPr>
          <w:sz w:val="24"/>
          <w:szCs w:val="24"/>
        </w:rPr>
        <w:t xml:space="preserve"> </w:t>
      </w:r>
      <w:r w:rsidRPr="00F25036">
        <w:rPr>
          <w:sz w:val="24"/>
          <w:szCs w:val="24"/>
        </w:rPr>
        <w:t>дело</w:t>
      </w:r>
      <w:r w:rsidR="001D37EF">
        <w:rPr>
          <w:sz w:val="24"/>
          <w:szCs w:val="24"/>
        </w:rPr>
        <w:t xml:space="preserve"> </w:t>
      </w:r>
      <w:r w:rsidRPr="00F25036">
        <w:rPr>
          <w:sz w:val="24"/>
          <w:szCs w:val="24"/>
        </w:rPr>
        <w:t xml:space="preserve">без помощи </w:t>
      </w:r>
      <w:r w:rsidRPr="00F25036">
        <w:rPr>
          <w:spacing w:val="-2"/>
          <w:sz w:val="24"/>
          <w:szCs w:val="24"/>
        </w:rPr>
        <w:t>других</w:t>
      </w:r>
    </w:p>
    <w:p w:rsidR="00F25036" w:rsidRPr="00F25036" w:rsidRDefault="00F25036" w:rsidP="00F25036">
      <w:pPr>
        <w:pStyle w:val="a9"/>
        <w:numPr>
          <w:ilvl w:val="1"/>
          <w:numId w:val="25"/>
        </w:numPr>
        <w:tabs>
          <w:tab w:val="left" w:pos="504"/>
        </w:tabs>
        <w:spacing w:before="44"/>
        <w:ind w:left="504" w:hanging="283"/>
        <w:rPr>
          <w:sz w:val="24"/>
          <w:szCs w:val="24"/>
        </w:rPr>
      </w:pPr>
      <w:r w:rsidRPr="00F25036">
        <w:rPr>
          <w:sz w:val="24"/>
          <w:szCs w:val="24"/>
        </w:rPr>
        <w:t>Организовать</w:t>
      </w:r>
      <w:r w:rsidR="001D37EF">
        <w:rPr>
          <w:sz w:val="24"/>
          <w:szCs w:val="24"/>
        </w:rPr>
        <w:t xml:space="preserve"> </w:t>
      </w:r>
      <w:r w:rsidRPr="00F25036">
        <w:rPr>
          <w:sz w:val="24"/>
          <w:szCs w:val="24"/>
        </w:rPr>
        <w:t>других</w:t>
      </w:r>
      <w:r w:rsidR="001D37EF">
        <w:rPr>
          <w:sz w:val="24"/>
          <w:szCs w:val="24"/>
        </w:rPr>
        <w:t xml:space="preserve"> </w:t>
      </w:r>
      <w:r w:rsidRPr="00F25036">
        <w:rPr>
          <w:sz w:val="24"/>
          <w:szCs w:val="24"/>
        </w:rPr>
        <w:t>ребят</w:t>
      </w:r>
      <w:r w:rsidR="001D37EF">
        <w:rPr>
          <w:sz w:val="24"/>
          <w:szCs w:val="24"/>
        </w:rPr>
        <w:t xml:space="preserve"> </w:t>
      </w:r>
      <w:r w:rsidRPr="00F25036">
        <w:rPr>
          <w:sz w:val="24"/>
          <w:szCs w:val="24"/>
        </w:rPr>
        <w:t>для</w:t>
      </w:r>
      <w:r w:rsidR="001D37EF">
        <w:rPr>
          <w:sz w:val="24"/>
          <w:szCs w:val="24"/>
        </w:rPr>
        <w:t xml:space="preserve"> </w:t>
      </w:r>
      <w:r w:rsidRPr="00F25036">
        <w:rPr>
          <w:sz w:val="24"/>
          <w:szCs w:val="24"/>
        </w:rPr>
        <w:t>выполнения</w:t>
      </w:r>
      <w:r w:rsidR="001D37EF">
        <w:rPr>
          <w:sz w:val="24"/>
          <w:szCs w:val="24"/>
        </w:rPr>
        <w:t xml:space="preserve"> </w:t>
      </w:r>
      <w:r w:rsidRPr="00F25036">
        <w:rPr>
          <w:sz w:val="24"/>
          <w:szCs w:val="24"/>
        </w:rPr>
        <w:t>какого-либо</w:t>
      </w:r>
      <w:r w:rsidR="001D37EF">
        <w:rPr>
          <w:sz w:val="24"/>
          <w:szCs w:val="24"/>
        </w:rPr>
        <w:t xml:space="preserve"> </w:t>
      </w:r>
      <w:r w:rsidRPr="00F25036">
        <w:rPr>
          <w:sz w:val="24"/>
          <w:szCs w:val="24"/>
        </w:rPr>
        <w:t>дела,</w:t>
      </w:r>
      <w:r w:rsidR="001D37EF">
        <w:rPr>
          <w:sz w:val="24"/>
          <w:szCs w:val="24"/>
        </w:rPr>
        <w:t xml:space="preserve"> </w:t>
      </w:r>
      <w:r w:rsidRPr="00F25036">
        <w:rPr>
          <w:spacing w:val="-2"/>
          <w:sz w:val="24"/>
          <w:szCs w:val="24"/>
        </w:rPr>
        <w:t>занятия</w:t>
      </w:r>
    </w:p>
    <w:p w:rsidR="00F25036" w:rsidRPr="00F25036" w:rsidRDefault="00F25036" w:rsidP="00F25036">
      <w:pPr>
        <w:pStyle w:val="a9"/>
        <w:numPr>
          <w:ilvl w:val="1"/>
          <w:numId w:val="25"/>
        </w:numPr>
        <w:tabs>
          <w:tab w:val="left" w:pos="504"/>
        </w:tabs>
        <w:spacing w:before="40"/>
        <w:ind w:left="504" w:hanging="283"/>
        <w:rPr>
          <w:sz w:val="24"/>
          <w:szCs w:val="24"/>
        </w:rPr>
      </w:pPr>
      <w:r w:rsidRPr="00F25036">
        <w:rPr>
          <w:sz w:val="24"/>
          <w:szCs w:val="24"/>
        </w:rPr>
        <w:t>Справится</w:t>
      </w:r>
      <w:r w:rsidR="001D37EF">
        <w:rPr>
          <w:sz w:val="24"/>
          <w:szCs w:val="24"/>
        </w:rPr>
        <w:t xml:space="preserve"> </w:t>
      </w:r>
      <w:r w:rsidRPr="00F25036">
        <w:rPr>
          <w:sz w:val="24"/>
          <w:szCs w:val="24"/>
        </w:rPr>
        <w:t>с</w:t>
      </w:r>
      <w:r w:rsidR="001D37EF">
        <w:rPr>
          <w:sz w:val="24"/>
          <w:szCs w:val="24"/>
        </w:rPr>
        <w:t xml:space="preserve"> </w:t>
      </w:r>
      <w:r w:rsidRPr="00F25036">
        <w:rPr>
          <w:sz w:val="24"/>
          <w:szCs w:val="24"/>
        </w:rPr>
        <w:t>возникающими в</w:t>
      </w:r>
      <w:r w:rsidR="001D37EF">
        <w:rPr>
          <w:sz w:val="24"/>
          <w:szCs w:val="24"/>
        </w:rPr>
        <w:t xml:space="preserve"> </w:t>
      </w:r>
      <w:r w:rsidRPr="00F25036">
        <w:rPr>
          <w:sz w:val="24"/>
          <w:szCs w:val="24"/>
        </w:rPr>
        <w:t xml:space="preserve">жизни </w:t>
      </w:r>
      <w:r w:rsidRPr="00F25036">
        <w:rPr>
          <w:spacing w:val="-2"/>
          <w:sz w:val="24"/>
          <w:szCs w:val="24"/>
        </w:rPr>
        <w:t>сложностями</w:t>
      </w:r>
    </w:p>
    <w:p w:rsidR="00F25036" w:rsidRPr="00F25036" w:rsidRDefault="00F25036" w:rsidP="00F25036">
      <w:pPr>
        <w:pStyle w:val="a9"/>
        <w:numPr>
          <w:ilvl w:val="1"/>
          <w:numId w:val="25"/>
        </w:numPr>
        <w:tabs>
          <w:tab w:val="left" w:pos="504"/>
        </w:tabs>
        <w:spacing w:before="41"/>
        <w:ind w:left="504" w:hanging="283"/>
        <w:rPr>
          <w:sz w:val="24"/>
          <w:szCs w:val="24"/>
        </w:rPr>
      </w:pPr>
      <w:r w:rsidRPr="00F25036">
        <w:rPr>
          <w:sz w:val="24"/>
          <w:szCs w:val="24"/>
        </w:rPr>
        <w:t>Довести</w:t>
      </w:r>
      <w:r w:rsidR="001D37EF">
        <w:rPr>
          <w:sz w:val="24"/>
          <w:szCs w:val="24"/>
        </w:rPr>
        <w:t xml:space="preserve"> </w:t>
      </w:r>
      <w:r w:rsidRPr="00F25036">
        <w:rPr>
          <w:sz w:val="24"/>
          <w:szCs w:val="24"/>
        </w:rPr>
        <w:t>задуманное</w:t>
      </w:r>
      <w:r w:rsidR="001D37EF">
        <w:rPr>
          <w:sz w:val="24"/>
          <w:szCs w:val="24"/>
        </w:rPr>
        <w:t xml:space="preserve"> </w:t>
      </w:r>
      <w:r w:rsidRPr="00F25036">
        <w:rPr>
          <w:sz w:val="24"/>
          <w:szCs w:val="24"/>
        </w:rPr>
        <w:t>дело</w:t>
      </w:r>
      <w:r w:rsidR="001D37EF">
        <w:rPr>
          <w:sz w:val="24"/>
          <w:szCs w:val="24"/>
        </w:rPr>
        <w:t xml:space="preserve"> </w:t>
      </w:r>
      <w:r w:rsidRPr="00F25036">
        <w:rPr>
          <w:sz w:val="24"/>
          <w:szCs w:val="24"/>
        </w:rPr>
        <w:t>до</w:t>
      </w:r>
      <w:r w:rsidR="001D37EF">
        <w:rPr>
          <w:sz w:val="24"/>
          <w:szCs w:val="24"/>
        </w:rPr>
        <w:t xml:space="preserve"> </w:t>
      </w:r>
      <w:r w:rsidRPr="00F25036">
        <w:rPr>
          <w:spacing w:val="-4"/>
          <w:sz w:val="24"/>
          <w:szCs w:val="24"/>
        </w:rPr>
        <w:t>конца</w:t>
      </w:r>
    </w:p>
    <w:p w:rsidR="00595ED5" w:rsidRDefault="00595ED5" w:rsidP="00595ED5">
      <w:pPr>
        <w:pStyle w:val="a9"/>
        <w:numPr>
          <w:ilvl w:val="1"/>
          <w:numId w:val="25"/>
        </w:numPr>
        <w:tabs>
          <w:tab w:val="left" w:pos="504"/>
        </w:tabs>
        <w:spacing w:before="73"/>
        <w:ind w:left="504" w:hanging="283"/>
        <w:rPr>
          <w:sz w:val="24"/>
        </w:rPr>
      </w:pPr>
      <w:r>
        <w:rPr>
          <w:sz w:val="24"/>
        </w:rPr>
        <w:t>Прийти</w:t>
      </w:r>
      <w:r w:rsidR="001D37EF">
        <w:rPr>
          <w:sz w:val="24"/>
        </w:rPr>
        <w:t xml:space="preserve"> </w:t>
      </w:r>
      <w:r>
        <w:rPr>
          <w:sz w:val="24"/>
        </w:rPr>
        <w:t>другим</w:t>
      </w:r>
      <w:r w:rsidR="001D37EF">
        <w:rPr>
          <w:sz w:val="24"/>
        </w:rPr>
        <w:t xml:space="preserve"> </w:t>
      </w:r>
      <w:r>
        <w:rPr>
          <w:sz w:val="24"/>
        </w:rPr>
        <w:t>на</w:t>
      </w:r>
      <w:r w:rsidR="001D37EF">
        <w:rPr>
          <w:sz w:val="24"/>
        </w:rPr>
        <w:t xml:space="preserve"> </w:t>
      </w:r>
      <w:r>
        <w:rPr>
          <w:sz w:val="24"/>
        </w:rPr>
        <w:t>помощь</w:t>
      </w:r>
      <w:r w:rsidR="001D37EF">
        <w:rPr>
          <w:sz w:val="24"/>
        </w:rPr>
        <w:t xml:space="preserve"> </w:t>
      </w:r>
      <w:r>
        <w:rPr>
          <w:sz w:val="24"/>
        </w:rPr>
        <w:t>в</w:t>
      </w:r>
      <w:r w:rsidR="001D37EF">
        <w:rPr>
          <w:sz w:val="24"/>
        </w:rPr>
        <w:t xml:space="preserve"> </w:t>
      </w:r>
      <w:r>
        <w:rPr>
          <w:sz w:val="24"/>
        </w:rPr>
        <w:t>случае</w:t>
      </w:r>
      <w:r>
        <w:rPr>
          <w:spacing w:val="-2"/>
          <w:sz w:val="24"/>
        </w:rPr>
        <w:t xml:space="preserve"> необходимости</w:t>
      </w:r>
    </w:p>
    <w:p w:rsidR="00595ED5" w:rsidRDefault="00595ED5" w:rsidP="00595ED5">
      <w:pPr>
        <w:pStyle w:val="a9"/>
        <w:numPr>
          <w:ilvl w:val="1"/>
          <w:numId w:val="25"/>
        </w:numPr>
        <w:tabs>
          <w:tab w:val="left" w:pos="504"/>
        </w:tabs>
        <w:spacing w:before="43" w:line="276" w:lineRule="auto"/>
        <w:ind w:left="504" w:right="547" w:hanging="284"/>
        <w:rPr>
          <w:sz w:val="24"/>
        </w:rPr>
      </w:pPr>
      <w:r>
        <w:rPr>
          <w:sz w:val="24"/>
        </w:rPr>
        <w:lastRenderedPageBreak/>
        <w:t>Отказаться от удовольствия, если это приносит вред моему здоровью и волнует моих</w:t>
      </w:r>
      <w:r w:rsidR="001D37EF">
        <w:rPr>
          <w:sz w:val="24"/>
        </w:rPr>
        <w:t xml:space="preserve"> </w:t>
      </w:r>
      <w:r>
        <w:rPr>
          <w:sz w:val="24"/>
        </w:rPr>
        <w:t>родителей и близких</w:t>
      </w:r>
    </w:p>
    <w:p w:rsidR="00595ED5" w:rsidRDefault="00595ED5" w:rsidP="00595ED5">
      <w:pPr>
        <w:pStyle w:val="a9"/>
        <w:numPr>
          <w:ilvl w:val="1"/>
          <w:numId w:val="25"/>
        </w:numPr>
        <w:tabs>
          <w:tab w:val="left" w:pos="504"/>
        </w:tabs>
        <w:spacing w:line="275" w:lineRule="exact"/>
        <w:ind w:left="504" w:hanging="283"/>
        <w:rPr>
          <w:sz w:val="24"/>
        </w:rPr>
      </w:pPr>
      <w:r>
        <w:rPr>
          <w:sz w:val="24"/>
        </w:rPr>
        <w:t>Выступить</w:t>
      </w:r>
      <w:r w:rsidR="001D37EF">
        <w:rPr>
          <w:sz w:val="24"/>
        </w:rPr>
        <w:t xml:space="preserve"> </w:t>
      </w:r>
      <w:r>
        <w:rPr>
          <w:sz w:val="24"/>
        </w:rPr>
        <w:t>с</w:t>
      </w:r>
      <w:r w:rsidR="001D37EF">
        <w:rPr>
          <w:sz w:val="24"/>
        </w:rPr>
        <w:t xml:space="preserve"> </w:t>
      </w:r>
      <w:r>
        <w:rPr>
          <w:sz w:val="24"/>
        </w:rPr>
        <w:t>каким-либо</w:t>
      </w:r>
      <w:r w:rsidR="001D37EF">
        <w:rPr>
          <w:sz w:val="24"/>
        </w:rPr>
        <w:t xml:space="preserve"> </w:t>
      </w:r>
      <w:r>
        <w:rPr>
          <w:spacing w:val="-2"/>
          <w:sz w:val="24"/>
        </w:rPr>
        <w:t>предложением</w:t>
      </w:r>
    </w:p>
    <w:p w:rsidR="00595ED5" w:rsidRDefault="00595ED5" w:rsidP="00595ED5">
      <w:pPr>
        <w:pStyle w:val="a9"/>
        <w:numPr>
          <w:ilvl w:val="1"/>
          <w:numId w:val="25"/>
        </w:numPr>
        <w:tabs>
          <w:tab w:val="left" w:pos="504"/>
        </w:tabs>
        <w:spacing w:before="41"/>
        <w:ind w:left="504" w:hanging="283"/>
        <w:rPr>
          <w:sz w:val="24"/>
        </w:rPr>
      </w:pPr>
      <w:r>
        <w:rPr>
          <w:sz w:val="24"/>
        </w:rPr>
        <w:t>Самостоятельно</w:t>
      </w:r>
      <w:r w:rsidR="001D37EF">
        <w:rPr>
          <w:sz w:val="24"/>
        </w:rPr>
        <w:t xml:space="preserve"> </w:t>
      </w:r>
      <w:r>
        <w:rPr>
          <w:sz w:val="24"/>
        </w:rPr>
        <w:t>решать</w:t>
      </w:r>
      <w:r w:rsidR="001D37EF">
        <w:rPr>
          <w:sz w:val="24"/>
        </w:rPr>
        <w:t xml:space="preserve"> </w:t>
      </w:r>
      <w:r>
        <w:rPr>
          <w:sz w:val="24"/>
        </w:rPr>
        <w:t>вопрос,</w:t>
      </w:r>
      <w:r w:rsidR="001D37EF">
        <w:rPr>
          <w:sz w:val="24"/>
        </w:rPr>
        <w:t xml:space="preserve"> </w:t>
      </w:r>
      <w:r>
        <w:rPr>
          <w:sz w:val="24"/>
        </w:rPr>
        <w:t>актуальный</w:t>
      </w:r>
      <w:r w:rsidR="001D37EF">
        <w:rPr>
          <w:sz w:val="24"/>
        </w:rPr>
        <w:t xml:space="preserve"> </w:t>
      </w:r>
      <w:r>
        <w:rPr>
          <w:sz w:val="24"/>
        </w:rPr>
        <w:t>для</w:t>
      </w:r>
      <w:r w:rsidR="001D37EF">
        <w:rPr>
          <w:sz w:val="24"/>
        </w:rPr>
        <w:t xml:space="preserve"> </w:t>
      </w:r>
      <w:r>
        <w:rPr>
          <w:sz w:val="24"/>
        </w:rPr>
        <w:t>класса,</w:t>
      </w:r>
      <w:r w:rsidR="001D37EF">
        <w:rPr>
          <w:sz w:val="24"/>
        </w:rPr>
        <w:t xml:space="preserve"> </w:t>
      </w:r>
      <w:r>
        <w:rPr>
          <w:sz w:val="24"/>
        </w:rPr>
        <w:t>школы,</w:t>
      </w:r>
      <w:r>
        <w:rPr>
          <w:spacing w:val="-2"/>
          <w:sz w:val="24"/>
        </w:rPr>
        <w:t xml:space="preserve"> организации</w:t>
      </w:r>
    </w:p>
    <w:p w:rsidR="00595ED5" w:rsidRDefault="00595ED5" w:rsidP="00595ED5">
      <w:pPr>
        <w:pStyle w:val="a7"/>
        <w:spacing w:before="84"/>
      </w:pPr>
    </w:p>
    <w:p w:rsidR="00C102A5" w:rsidRDefault="00595ED5" w:rsidP="00595ED5">
      <w:pPr>
        <w:pStyle w:val="Heading1"/>
        <w:numPr>
          <w:ilvl w:val="0"/>
          <w:numId w:val="25"/>
        </w:numPr>
        <w:tabs>
          <w:tab w:val="left" w:pos="700"/>
        </w:tabs>
        <w:spacing w:line="276" w:lineRule="auto"/>
        <w:ind w:right="1998" w:firstLine="0"/>
      </w:pPr>
      <w:r>
        <w:t>Приходилось</w:t>
      </w:r>
      <w:r w:rsidR="001D37EF">
        <w:t xml:space="preserve"> </w:t>
      </w:r>
      <w:r>
        <w:t>ли</w:t>
      </w:r>
      <w:r w:rsidR="001D37EF">
        <w:t xml:space="preserve"> </w:t>
      </w:r>
      <w:r>
        <w:t>тебе</w:t>
      </w:r>
      <w:r w:rsidR="001D37EF">
        <w:t xml:space="preserve"> </w:t>
      </w:r>
      <w:r>
        <w:t>проявлять</w:t>
      </w:r>
      <w:r w:rsidR="001D37EF">
        <w:t xml:space="preserve"> </w:t>
      </w:r>
      <w:r>
        <w:t>инициативу</w:t>
      </w:r>
      <w:r w:rsidR="001D37EF">
        <w:t xml:space="preserve"> </w:t>
      </w:r>
      <w:r>
        <w:t>в</w:t>
      </w:r>
      <w:r w:rsidR="001D37EF">
        <w:t xml:space="preserve"> </w:t>
      </w:r>
      <w:r>
        <w:t>указанных</w:t>
      </w:r>
      <w:r w:rsidR="001D37EF">
        <w:t xml:space="preserve"> </w:t>
      </w:r>
      <w:r>
        <w:t xml:space="preserve">областях: </w:t>
      </w:r>
    </w:p>
    <w:p w:rsidR="00595ED5" w:rsidRDefault="00595ED5" w:rsidP="00C102A5">
      <w:pPr>
        <w:pStyle w:val="Heading1"/>
        <w:tabs>
          <w:tab w:val="left" w:pos="700"/>
        </w:tabs>
        <w:spacing w:line="276" w:lineRule="auto"/>
        <w:ind w:right="1998"/>
      </w:pPr>
      <w:r>
        <w:t>А. В работе детского объединения</w:t>
      </w:r>
    </w:p>
    <w:p w:rsidR="00595ED5" w:rsidRPr="001D37EF" w:rsidRDefault="00595ED5" w:rsidP="00595ED5">
      <w:pPr>
        <w:pStyle w:val="a7"/>
        <w:tabs>
          <w:tab w:val="left" w:pos="3761"/>
          <w:tab w:val="left" w:pos="6593"/>
        </w:tabs>
        <w:spacing w:line="275" w:lineRule="exact"/>
        <w:ind w:left="221"/>
        <w:rPr>
          <w:sz w:val="24"/>
          <w:szCs w:val="24"/>
        </w:rPr>
      </w:pPr>
      <w:r w:rsidRPr="001D37EF">
        <w:rPr>
          <w:sz w:val="24"/>
          <w:szCs w:val="24"/>
        </w:rPr>
        <w:t>1.Да,</w:t>
      </w:r>
      <w:r w:rsidR="001D37EF">
        <w:rPr>
          <w:sz w:val="24"/>
          <w:szCs w:val="24"/>
        </w:rPr>
        <w:t xml:space="preserve"> </w:t>
      </w:r>
      <w:r w:rsidRPr="001D37EF">
        <w:rPr>
          <w:sz w:val="24"/>
          <w:szCs w:val="24"/>
        </w:rPr>
        <w:t>довольно</w:t>
      </w:r>
      <w:r w:rsidR="001D37EF">
        <w:rPr>
          <w:sz w:val="24"/>
          <w:szCs w:val="24"/>
        </w:rPr>
        <w:t xml:space="preserve"> </w:t>
      </w:r>
      <w:r w:rsidRPr="001D37EF">
        <w:rPr>
          <w:spacing w:val="-2"/>
          <w:sz w:val="24"/>
          <w:szCs w:val="24"/>
        </w:rPr>
        <w:t>часто</w:t>
      </w:r>
      <w:r w:rsidRPr="001D37EF">
        <w:rPr>
          <w:sz w:val="24"/>
          <w:szCs w:val="24"/>
        </w:rPr>
        <w:tab/>
        <w:t>2.Да,</w:t>
      </w:r>
      <w:r w:rsidR="001D37EF">
        <w:rPr>
          <w:sz w:val="24"/>
          <w:szCs w:val="24"/>
        </w:rPr>
        <w:t xml:space="preserve"> </w:t>
      </w:r>
      <w:r w:rsidRPr="001D37EF">
        <w:rPr>
          <w:sz w:val="24"/>
          <w:szCs w:val="24"/>
        </w:rPr>
        <w:t>но</w:t>
      </w:r>
      <w:r w:rsidR="001D37EF">
        <w:rPr>
          <w:sz w:val="24"/>
          <w:szCs w:val="24"/>
        </w:rPr>
        <w:t xml:space="preserve"> </w:t>
      </w:r>
      <w:r w:rsidRPr="001D37EF">
        <w:rPr>
          <w:spacing w:val="-4"/>
          <w:sz w:val="24"/>
          <w:szCs w:val="24"/>
        </w:rPr>
        <w:t>редко</w:t>
      </w:r>
      <w:r w:rsidRPr="001D37EF">
        <w:rPr>
          <w:sz w:val="24"/>
          <w:szCs w:val="24"/>
        </w:rPr>
        <w:tab/>
        <w:t>3.Не</w:t>
      </w:r>
      <w:r w:rsidR="001D37EF">
        <w:rPr>
          <w:sz w:val="24"/>
          <w:szCs w:val="24"/>
        </w:rPr>
        <w:t xml:space="preserve"> </w:t>
      </w:r>
      <w:r w:rsidRPr="001D37EF">
        <w:rPr>
          <w:sz w:val="24"/>
          <w:szCs w:val="24"/>
        </w:rPr>
        <w:t xml:space="preserve">могу </w:t>
      </w:r>
      <w:r w:rsidRPr="001D37EF">
        <w:rPr>
          <w:spacing w:val="-2"/>
          <w:sz w:val="24"/>
          <w:szCs w:val="24"/>
        </w:rPr>
        <w:t>вспомнить</w:t>
      </w:r>
    </w:p>
    <w:p w:rsidR="00595ED5" w:rsidRPr="001D37EF" w:rsidRDefault="00595ED5" w:rsidP="00595ED5">
      <w:pPr>
        <w:pStyle w:val="Heading1"/>
        <w:spacing w:before="243"/>
      </w:pPr>
      <w:r w:rsidRPr="001D37EF">
        <w:t>Б.</w:t>
      </w:r>
      <w:r w:rsidR="001D37EF">
        <w:t xml:space="preserve"> </w:t>
      </w:r>
      <w:r w:rsidRPr="001D37EF">
        <w:t>В</w:t>
      </w:r>
      <w:r w:rsidR="001D37EF">
        <w:t xml:space="preserve"> </w:t>
      </w:r>
      <w:r w:rsidRPr="001D37EF">
        <w:t>трудовой</w:t>
      </w:r>
      <w:r w:rsidR="001D37EF">
        <w:t xml:space="preserve"> </w:t>
      </w:r>
      <w:r w:rsidRPr="001D37EF">
        <w:rPr>
          <w:spacing w:val="-2"/>
        </w:rPr>
        <w:t>деятельности</w:t>
      </w:r>
    </w:p>
    <w:p w:rsidR="00595ED5" w:rsidRPr="001D37EF" w:rsidRDefault="00595ED5" w:rsidP="00595ED5">
      <w:pPr>
        <w:pStyle w:val="a7"/>
        <w:tabs>
          <w:tab w:val="left" w:pos="3761"/>
          <w:tab w:val="left" w:pos="6593"/>
        </w:tabs>
        <w:spacing w:before="41"/>
        <w:ind w:left="221"/>
        <w:rPr>
          <w:sz w:val="24"/>
          <w:szCs w:val="24"/>
        </w:rPr>
      </w:pPr>
      <w:r w:rsidRPr="001D37EF">
        <w:rPr>
          <w:sz w:val="24"/>
          <w:szCs w:val="24"/>
        </w:rPr>
        <w:t>1.Да,</w:t>
      </w:r>
      <w:r w:rsidR="001D37EF">
        <w:rPr>
          <w:sz w:val="24"/>
          <w:szCs w:val="24"/>
        </w:rPr>
        <w:t xml:space="preserve"> </w:t>
      </w:r>
      <w:r w:rsidRPr="001D37EF">
        <w:rPr>
          <w:sz w:val="24"/>
          <w:szCs w:val="24"/>
        </w:rPr>
        <w:t>довольно</w:t>
      </w:r>
      <w:r w:rsidR="001D37EF">
        <w:rPr>
          <w:sz w:val="24"/>
          <w:szCs w:val="24"/>
        </w:rPr>
        <w:t xml:space="preserve"> </w:t>
      </w:r>
      <w:r w:rsidRPr="001D37EF">
        <w:rPr>
          <w:spacing w:val="-2"/>
          <w:sz w:val="24"/>
          <w:szCs w:val="24"/>
        </w:rPr>
        <w:t>часто</w:t>
      </w:r>
      <w:r w:rsidRPr="001D37EF">
        <w:rPr>
          <w:sz w:val="24"/>
          <w:szCs w:val="24"/>
        </w:rPr>
        <w:tab/>
        <w:t>2.Да,</w:t>
      </w:r>
      <w:r w:rsidR="001D37EF">
        <w:rPr>
          <w:sz w:val="24"/>
          <w:szCs w:val="24"/>
        </w:rPr>
        <w:t xml:space="preserve"> </w:t>
      </w:r>
      <w:r w:rsidRPr="001D37EF">
        <w:rPr>
          <w:sz w:val="24"/>
          <w:szCs w:val="24"/>
        </w:rPr>
        <w:t>но</w:t>
      </w:r>
      <w:r w:rsidR="001D37EF">
        <w:rPr>
          <w:sz w:val="24"/>
          <w:szCs w:val="24"/>
        </w:rPr>
        <w:t xml:space="preserve"> </w:t>
      </w:r>
      <w:r w:rsidRPr="001D37EF">
        <w:rPr>
          <w:spacing w:val="-4"/>
          <w:sz w:val="24"/>
          <w:szCs w:val="24"/>
        </w:rPr>
        <w:t>редко</w:t>
      </w:r>
      <w:r w:rsidRPr="001D37EF">
        <w:rPr>
          <w:sz w:val="24"/>
          <w:szCs w:val="24"/>
        </w:rPr>
        <w:tab/>
        <w:t>3.Не</w:t>
      </w:r>
      <w:r w:rsidR="001D37EF">
        <w:rPr>
          <w:sz w:val="24"/>
          <w:szCs w:val="24"/>
        </w:rPr>
        <w:t xml:space="preserve"> </w:t>
      </w:r>
      <w:r w:rsidRPr="001D37EF">
        <w:rPr>
          <w:sz w:val="24"/>
          <w:szCs w:val="24"/>
        </w:rPr>
        <w:t xml:space="preserve">могу </w:t>
      </w:r>
      <w:r w:rsidRPr="001D37EF">
        <w:rPr>
          <w:spacing w:val="-2"/>
          <w:sz w:val="24"/>
          <w:szCs w:val="24"/>
        </w:rPr>
        <w:t>вспомнить</w:t>
      </w:r>
    </w:p>
    <w:p w:rsidR="00595ED5" w:rsidRPr="001D37EF" w:rsidRDefault="00595ED5" w:rsidP="00595ED5">
      <w:pPr>
        <w:pStyle w:val="Heading1"/>
        <w:spacing w:before="242"/>
      </w:pPr>
      <w:r w:rsidRPr="001D37EF">
        <w:t>В.</w:t>
      </w:r>
      <w:r w:rsidR="001D37EF">
        <w:t xml:space="preserve"> </w:t>
      </w:r>
      <w:r w:rsidRPr="001D37EF">
        <w:t>В</w:t>
      </w:r>
      <w:r w:rsidR="001D37EF">
        <w:t xml:space="preserve"> </w:t>
      </w:r>
      <w:r w:rsidRPr="001D37EF">
        <w:t>оказании</w:t>
      </w:r>
      <w:r w:rsidR="001D37EF">
        <w:t xml:space="preserve"> </w:t>
      </w:r>
      <w:r w:rsidRPr="001D37EF">
        <w:t>помощи</w:t>
      </w:r>
      <w:r w:rsidR="001D37EF">
        <w:t xml:space="preserve"> </w:t>
      </w:r>
      <w:r w:rsidRPr="001D37EF">
        <w:t>другим:</w:t>
      </w:r>
      <w:r w:rsidR="001D37EF">
        <w:t xml:space="preserve"> </w:t>
      </w:r>
      <w:r w:rsidRPr="001D37EF">
        <w:t>товарищам,</w:t>
      </w:r>
      <w:r w:rsidR="001D37EF">
        <w:t xml:space="preserve"> </w:t>
      </w:r>
      <w:r w:rsidRPr="001D37EF">
        <w:t>малышам,</w:t>
      </w:r>
      <w:r w:rsidR="001D37EF">
        <w:t xml:space="preserve"> </w:t>
      </w:r>
      <w:r w:rsidRPr="001D37EF">
        <w:t>инвалидам,</w:t>
      </w:r>
      <w:r w:rsidR="001D37EF">
        <w:t xml:space="preserve"> </w:t>
      </w:r>
      <w:r w:rsidRPr="001D37EF">
        <w:rPr>
          <w:spacing w:val="-2"/>
        </w:rPr>
        <w:t>престарелым</w:t>
      </w:r>
    </w:p>
    <w:p w:rsidR="00595ED5" w:rsidRPr="001D37EF" w:rsidRDefault="00595ED5" w:rsidP="00595ED5">
      <w:pPr>
        <w:pStyle w:val="a7"/>
        <w:tabs>
          <w:tab w:val="left" w:pos="3761"/>
          <w:tab w:val="left" w:pos="6593"/>
        </w:tabs>
        <w:spacing w:before="41"/>
        <w:ind w:left="221"/>
        <w:rPr>
          <w:sz w:val="24"/>
          <w:szCs w:val="24"/>
        </w:rPr>
      </w:pPr>
      <w:r w:rsidRPr="001D37EF">
        <w:rPr>
          <w:sz w:val="24"/>
          <w:szCs w:val="24"/>
        </w:rPr>
        <w:t>1.Да,</w:t>
      </w:r>
      <w:r w:rsidR="001D37EF">
        <w:rPr>
          <w:sz w:val="24"/>
          <w:szCs w:val="24"/>
        </w:rPr>
        <w:t xml:space="preserve"> </w:t>
      </w:r>
      <w:r w:rsidRPr="001D37EF">
        <w:rPr>
          <w:sz w:val="24"/>
          <w:szCs w:val="24"/>
        </w:rPr>
        <w:t>довольно</w:t>
      </w:r>
      <w:r w:rsidR="001D37EF">
        <w:rPr>
          <w:sz w:val="24"/>
          <w:szCs w:val="24"/>
        </w:rPr>
        <w:t xml:space="preserve"> </w:t>
      </w:r>
      <w:r w:rsidRPr="001D37EF">
        <w:rPr>
          <w:spacing w:val="-2"/>
          <w:sz w:val="24"/>
          <w:szCs w:val="24"/>
        </w:rPr>
        <w:t>часто</w:t>
      </w:r>
      <w:r w:rsidRPr="001D37EF">
        <w:rPr>
          <w:sz w:val="24"/>
          <w:szCs w:val="24"/>
        </w:rPr>
        <w:tab/>
        <w:t>2.Да,</w:t>
      </w:r>
      <w:r w:rsidR="001D37EF">
        <w:rPr>
          <w:sz w:val="24"/>
          <w:szCs w:val="24"/>
        </w:rPr>
        <w:t xml:space="preserve"> </w:t>
      </w:r>
      <w:r w:rsidRPr="001D37EF">
        <w:rPr>
          <w:sz w:val="24"/>
          <w:szCs w:val="24"/>
        </w:rPr>
        <w:t>но</w:t>
      </w:r>
      <w:r w:rsidR="001D37EF">
        <w:rPr>
          <w:sz w:val="24"/>
          <w:szCs w:val="24"/>
        </w:rPr>
        <w:t xml:space="preserve"> </w:t>
      </w:r>
      <w:r w:rsidRPr="001D37EF">
        <w:rPr>
          <w:spacing w:val="-4"/>
          <w:sz w:val="24"/>
          <w:szCs w:val="24"/>
        </w:rPr>
        <w:t>редко</w:t>
      </w:r>
      <w:r w:rsidRPr="001D37EF">
        <w:rPr>
          <w:sz w:val="24"/>
          <w:szCs w:val="24"/>
        </w:rPr>
        <w:tab/>
        <w:t>3.Не</w:t>
      </w:r>
      <w:r w:rsidR="001D37EF">
        <w:rPr>
          <w:sz w:val="24"/>
          <w:szCs w:val="24"/>
        </w:rPr>
        <w:t xml:space="preserve"> </w:t>
      </w:r>
      <w:r w:rsidRPr="001D37EF">
        <w:rPr>
          <w:sz w:val="24"/>
          <w:szCs w:val="24"/>
        </w:rPr>
        <w:t xml:space="preserve">могу </w:t>
      </w:r>
      <w:r w:rsidRPr="001D37EF">
        <w:rPr>
          <w:spacing w:val="-2"/>
          <w:sz w:val="24"/>
          <w:szCs w:val="24"/>
        </w:rPr>
        <w:t>вспомнить</w:t>
      </w:r>
    </w:p>
    <w:p w:rsidR="00595ED5" w:rsidRPr="001D37EF" w:rsidRDefault="00595ED5" w:rsidP="00595ED5">
      <w:pPr>
        <w:pStyle w:val="Heading1"/>
        <w:spacing w:before="242"/>
      </w:pPr>
      <w:r w:rsidRPr="001D37EF">
        <w:t>Г.</w:t>
      </w:r>
      <w:r w:rsidR="001D37EF">
        <w:t xml:space="preserve"> </w:t>
      </w:r>
      <w:r w:rsidRPr="001D37EF">
        <w:t>В</w:t>
      </w:r>
      <w:r w:rsidR="001D37EF">
        <w:t xml:space="preserve"> </w:t>
      </w:r>
      <w:r w:rsidRPr="001D37EF">
        <w:t>занятиях</w:t>
      </w:r>
      <w:r w:rsidR="001D37EF">
        <w:t xml:space="preserve"> </w:t>
      </w:r>
      <w:r w:rsidRPr="001D37EF">
        <w:t>по</w:t>
      </w:r>
      <w:r w:rsidR="001D37EF">
        <w:t xml:space="preserve"> </w:t>
      </w:r>
      <w:r w:rsidRPr="001D37EF">
        <w:rPr>
          <w:spacing w:val="-2"/>
        </w:rPr>
        <w:t>интересам</w:t>
      </w:r>
    </w:p>
    <w:p w:rsidR="00595ED5" w:rsidRPr="001D37EF" w:rsidRDefault="00595ED5" w:rsidP="00595ED5">
      <w:pPr>
        <w:pStyle w:val="a7"/>
        <w:tabs>
          <w:tab w:val="left" w:pos="3761"/>
          <w:tab w:val="left" w:pos="6593"/>
        </w:tabs>
        <w:spacing w:before="41"/>
        <w:ind w:left="221"/>
        <w:rPr>
          <w:sz w:val="24"/>
          <w:szCs w:val="24"/>
        </w:rPr>
      </w:pPr>
      <w:r w:rsidRPr="001D37EF">
        <w:rPr>
          <w:sz w:val="24"/>
          <w:szCs w:val="24"/>
        </w:rPr>
        <w:t>1.Да,</w:t>
      </w:r>
      <w:r w:rsidR="001D37EF">
        <w:rPr>
          <w:sz w:val="24"/>
          <w:szCs w:val="24"/>
        </w:rPr>
        <w:t xml:space="preserve"> </w:t>
      </w:r>
      <w:r w:rsidRPr="001D37EF">
        <w:rPr>
          <w:sz w:val="24"/>
          <w:szCs w:val="24"/>
        </w:rPr>
        <w:t>довольно</w:t>
      </w:r>
      <w:r w:rsidR="001D37EF">
        <w:rPr>
          <w:sz w:val="24"/>
          <w:szCs w:val="24"/>
        </w:rPr>
        <w:t xml:space="preserve"> </w:t>
      </w:r>
      <w:r w:rsidRPr="001D37EF">
        <w:rPr>
          <w:spacing w:val="-2"/>
          <w:sz w:val="24"/>
          <w:szCs w:val="24"/>
        </w:rPr>
        <w:t>часто</w:t>
      </w:r>
      <w:r w:rsidRPr="001D37EF">
        <w:rPr>
          <w:sz w:val="24"/>
          <w:szCs w:val="24"/>
        </w:rPr>
        <w:tab/>
        <w:t>2.Да,но</w:t>
      </w:r>
      <w:r w:rsidR="001D37EF">
        <w:rPr>
          <w:sz w:val="24"/>
          <w:szCs w:val="24"/>
        </w:rPr>
        <w:t xml:space="preserve"> </w:t>
      </w:r>
      <w:r w:rsidRPr="001D37EF">
        <w:rPr>
          <w:spacing w:val="-4"/>
          <w:sz w:val="24"/>
          <w:szCs w:val="24"/>
        </w:rPr>
        <w:t>редко</w:t>
      </w:r>
      <w:r w:rsidRPr="001D37EF">
        <w:rPr>
          <w:sz w:val="24"/>
          <w:szCs w:val="24"/>
        </w:rPr>
        <w:tab/>
        <w:t>3.Не</w:t>
      </w:r>
      <w:r w:rsidR="001D37EF">
        <w:rPr>
          <w:sz w:val="24"/>
          <w:szCs w:val="24"/>
        </w:rPr>
        <w:t xml:space="preserve"> </w:t>
      </w:r>
      <w:r w:rsidRPr="001D37EF">
        <w:rPr>
          <w:sz w:val="24"/>
          <w:szCs w:val="24"/>
        </w:rPr>
        <w:t xml:space="preserve">могу </w:t>
      </w:r>
      <w:r w:rsidRPr="001D37EF">
        <w:rPr>
          <w:spacing w:val="-2"/>
          <w:sz w:val="24"/>
          <w:szCs w:val="24"/>
        </w:rPr>
        <w:t>вспомнить</w:t>
      </w:r>
    </w:p>
    <w:p w:rsidR="00595ED5" w:rsidRPr="001D37EF" w:rsidRDefault="00595ED5" w:rsidP="00595ED5">
      <w:pPr>
        <w:pStyle w:val="Heading1"/>
        <w:spacing w:before="240"/>
      </w:pPr>
      <w:r w:rsidRPr="001D37EF">
        <w:t>Д.</w:t>
      </w:r>
      <w:r w:rsidR="001D37EF">
        <w:t xml:space="preserve"> </w:t>
      </w:r>
      <w:r w:rsidRPr="001D37EF">
        <w:t>В</w:t>
      </w:r>
      <w:r w:rsidR="001D37EF">
        <w:t xml:space="preserve"> </w:t>
      </w:r>
      <w:r w:rsidRPr="001D37EF">
        <w:t>отношениях</w:t>
      </w:r>
      <w:r w:rsidR="001D37EF">
        <w:t xml:space="preserve"> </w:t>
      </w:r>
      <w:r w:rsidRPr="001D37EF">
        <w:t>с</w:t>
      </w:r>
      <w:r w:rsidR="001D37EF">
        <w:t xml:space="preserve"> </w:t>
      </w:r>
      <w:r w:rsidRPr="001D37EF">
        <w:t>родителями,</w:t>
      </w:r>
      <w:r w:rsidR="001D37EF">
        <w:t xml:space="preserve"> </w:t>
      </w:r>
      <w:r w:rsidRPr="001D37EF">
        <w:t>в</w:t>
      </w:r>
      <w:r w:rsidRPr="001D37EF">
        <w:rPr>
          <w:spacing w:val="-2"/>
        </w:rPr>
        <w:t xml:space="preserve"> семье</w:t>
      </w:r>
    </w:p>
    <w:p w:rsidR="00595ED5" w:rsidRPr="001D37EF" w:rsidRDefault="00595ED5" w:rsidP="00595ED5">
      <w:pPr>
        <w:pStyle w:val="a7"/>
        <w:tabs>
          <w:tab w:val="left" w:pos="3761"/>
          <w:tab w:val="left" w:pos="6593"/>
        </w:tabs>
        <w:spacing w:before="43"/>
        <w:ind w:left="221"/>
        <w:rPr>
          <w:sz w:val="24"/>
          <w:szCs w:val="24"/>
        </w:rPr>
      </w:pPr>
      <w:r w:rsidRPr="001D37EF">
        <w:rPr>
          <w:sz w:val="24"/>
          <w:szCs w:val="24"/>
        </w:rPr>
        <w:t>1.Да,</w:t>
      </w:r>
      <w:r w:rsidR="001D37EF">
        <w:rPr>
          <w:sz w:val="24"/>
          <w:szCs w:val="24"/>
        </w:rPr>
        <w:t xml:space="preserve"> </w:t>
      </w:r>
      <w:r w:rsidRPr="001D37EF">
        <w:rPr>
          <w:sz w:val="24"/>
          <w:szCs w:val="24"/>
        </w:rPr>
        <w:t>довольно</w:t>
      </w:r>
      <w:r w:rsidR="001D37EF">
        <w:rPr>
          <w:sz w:val="24"/>
          <w:szCs w:val="24"/>
        </w:rPr>
        <w:t xml:space="preserve"> </w:t>
      </w:r>
      <w:r w:rsidRPr="001D37EF">
        <w:rPr>
          <w:spacing w:val="-2"/>
          <w:sz w:val="24"/>
          <w:szCs w:val="24"/>
        </w:rPr>
        <w:t>часто</w:t>
      </w:r>
      <w:r w:rsidRPr="001D37EF">
        <w:rPr>
          <w:sz w:val="24"/>
          <w:szCs w:val="24"/>
        </w:rPr>
        <w:tab/>
        <w:t>2.Да,но</w:t>
      </w:r>
      <w:r w:rsidR="001D37EF">
        <w:rPr>
          <w:sz w:val="24"/>
          <w:szCs w:val="24"/>
        </w:rPr>
        <w:t xml:space="preserve"> </w:t>
      </w:r>
      <w:r w:rsidRPr="001D37EF">
        <w:rPr>
          <w:spacing w:val="-4"/>
          <w:sz w:val="24"/>
          <w:szCs w:val="24"/>
        </w:rPr>
        <w:t>редко</w:t>
      </w:r>
      <w:r w:rsidRPr="001D37EF">
        <w:rPr>
          <w:sz w:val="24"/>
          <w:szCs w:val="24"/>
        </w:rPr>
        <w:tab/>
        <w:t>3.Не</w:t>
      </w:r>
      <w:r w:rsidR="001D37EF">
        <w:rPr>
          <w:sz w:val="24"/>
          <w:szCs w:val="24"/>
        </w:rPr>
        <w:t xml:space="preserve"> </w:t>
      </w:r>
      <w:r w:rsidRPr="001D37EF">
        <w:rPr>
          <w:sz w:val="24"/>
          <w:szCs w:val="24"/>
        </w:rPr>
        <w:t xml:space="preserve">могу </w:t>
      </w:r>
      <w:r w:rsidRPr="001D37EF">
        <w:rPr>
          <w:spacing w:val="-2"/>
          <w:sz w:val="24"/>
          <w:szCs w:val="24"/>
        </w:rPr>
        <w:t>вспомнить</w:t>
      </w:r>
    </w:p>
    <w:p w:rsidR="00595ED5" w:rsidRDefault="00595ED5" w:rsidP="00595ED5">
      <w:pPr>
        <w:pStyle w:val="a9"/>
        <w:numPr>
          <w:ilvl w:val="0"/>
          <w:numId w:val="25"/>
        </w:numPr>
        <w:tabs>
          <w:tab w:val="left" w:pos="793"/>
        </w:tabs>
        <w:spacing w:before="240"/>
        <w:ind w:left="793" w:hanging="572"/>
        <w:rPr>
          <w:b/>
          <w:sz w:val="24"/>
        </w:rPr>
      </w:pPr>
      <w:r>
        <w:rPr>
          <w:b/>
          <w:sz w:val="24"/>
        </w:rPr>
        <w:t>Название</w:t>
      </w:r>
      <w:r w:rsidR="001D37EF">
        <w:rPr>
          <w:b/>
          <w:sz w:val="24"/>
        </w:rPr>
        <w:t xml:space="preserve"> </w:t>
      </w:r>
      <w:r>
        <w:rPr>
          <w:b/>
          <w:sz w:val="24"/>
        </w:rPr>
        <w:t>детского</w:t>
      </w:r>
      <w:r w:rsidR="001D37EF">
        <w:rPr>
          <w:b/>
          <w:sz w:val="24"/>
        </w:rPr>
        <w:t xml:space="preserve"> </w:t>
      </w:r>
      <w:r>
        <w:rPr>
          <w:b/>
          <w:sz w:val="24"/>
        </w:rPr>
        <w:t>объединения,</w:t>
      </w:r>
      <w:r w:rsidR="001D37EF">
        <w:rPr>
          <w:b/>
          <w:sz w:val="24"/>
        </w:rPr>
        <w:t xml:space="preserve"> </w:t>
      </w:r>
      <w:r>
        <w:rPr>
          <w:b/>
          <w:sz w:val="24"/>
        </w:rPr>
        <w:t>членом</w:t>
      </w:r>
      <w:r w:rsidR="001D37EF">
        <w:rPr>
          <w:b/>
          <w:sz w:val="24"/>
        </w:rPr>
        <w:t xml:space="preserve"> </w:t>
      </w:r>
      <w:r>
        <w:rPr>
          <w:b/>
          <w:sz w:val="24"/>
        </w:rPr>
        <w:t>которого</w:t>
      </w:r>
      <w:r w:rsidR="001D37EF">
        <w:rPr>
          <w:b/>
          <w:sz w:val="24"/>
        </w:rPr>
        <w:t xml:space="preserve"> </w:t>
      </w:r>
      <w:r>
        <w:rPr>
          <w:b/>
          <w:sz w:val="24"/>
        </w:rPr>
        <w:t>ты</w:t>
      </w:r>
      <w:r w:rsidR="001D37EF">
        <w:rPr>
          <w:b/>
          <w:sz w:val="24"/>
        </w:rPr>
        <w:t xml:space="preserve"> </w:t>
      </w:r>
      <w:r>
        <w:rPr>
          <w:b/>
          <w:spacing w:val="-2"/>
          <w:sz w:val="24"/>
        </w:rPr>
        <w:t>являешься</w:t>
      </w:r>
    </w:p>
    <w:p w:rsidR="00595ED5" w:rsidRDefault="0017159E" w:rsidP="00595ED5">
      <w:pPr>
        <w:pStyle w:val="a7"/>
        <w:spacing w:before="37"/>
        <w:rPr>
          <w:b/>
          <w:sz w:val="20"/>
        </w:rPr>
      </w:pPr>
      <w:r w:rsidRPr="0017159E">
        <w:rPr>
          <w:sz w:val="24"/>
        </w:rPr>
        <w:pict>
          <v:group id="docshapegroup36" o:spid="_x0000_s1030" style="position:absolute;margin-left:85.1pt;margin-top:14.6pt;width:466.8pt;height:1.3pt;z-index:-251651072;mso-wrap-distance-left:0;mso-wrap-distance-right:0;mso-position-horizontal-relative:page" coordorigin="1702,292" coordsize="9336,26">
            <v:line id="_x0000_s1031" style="position:absolute" from="10198,312" to="11038,312" strokeweight=".17183mm"/>
            <v:rect id="docshape37" o:spid="_x0000_s1032" style="position:absolute;left:1701;top:291;width:9336;height:12" fillcolor="black" stroked="f"/>
            <w10:wrap type="topAndBottom" anchorx="page"/>
          </v:group>
        </w:pict>
      </w:r>
    </w:p>
    <w:p w:rsidR="00595ED5" w:rsidRDefault="00595ED5" w:rsidP="00595ED5">
      <w:pPr>
        <w:pStyle w:val="a7"/>
        <w:spacing w:before="84"/>
        <w:rPr>
          <w:b/>
        </w:rPr>
      </w:pPr>
    </w:p>
    <w:p w:rsidR="00595ED5" w:rsidRDefault="00595ED5" w:rsidP="00595ED5">
      <w:pPr>
        <w:pStyle w:val="a9"/>
        <w:numPr>
          <w:ilvl w:val="0"/>
          <w:numId w:val="25"/>
        </w:numPr>
        <w:tabs>
          <w:tab w:val="left" w:pos="618"/>
        </w:tabs>
        <w:spacing w:line="276" w:lineRule="auto"/>
        <w:ind w:right="546" w:firstLine="0"/>
        <w:rPr>
          <w:b/>
          <w:sz w:val="24"/>
        </w:rPr>
      </w:pPr>
      <w:r>
        <w:rPr>
          <w:b/>
          <w:sz w:val="24"/>
        </w:rPr>
        <w:t xml:space="preserve">Твой возраст (впиши число полных лет), дата рождения (число, месяц, год), знак </w:t>
      </w:r>
      <w:r>
        <w:rPr>
          <w:b/>
          <w:spacing w:val="-2"/>
          <w:sz w:val="24"/>
        </w:rPr>
        <w:t>Зодиака</w:t>
      </w:r>
    </w:p>
    <w:p w:rsidR="00595ED5" w:rsidRDefault="0017159E" w:rsidP="00595ED5">
      <w:pPr>
        <w:pStyle w:val="a7"/>
        <w:spacing w:before="6"/>
        <w:rPr>
          <w:b/>
          <w:sz w:val="19"/>
        </w:rPr>
      </w:pPr>
      <w:r w:rsidRPr="0017159E">
        <w:rPr>
          <w:sz w:val="24"/>
        </w:rPr>
        <w:pict>
          <v:group id="docshapegroup38" o:spid="_x0000_s1033" style="position:absolute;margin-left:85.1pt;margin-top:12.45pt;width:466.8pt;height:1.3pt;z-index:-251650048;mso-wrap-distance-left:0;mso-wrap-distance-right:0;mso-position-horizontal-relative:page" coordorigin="1702,249" coordsize="9336,26">
            <v:line id="_x0000_s1034" style="position:absolute" from="10198,270" to="11038,270" strokeweight=".17183mm"/>
            <v:rect id="docshape39" o:spid="_x0000_s1035" style="position:absolute;left:1701;top:249;width:9336;height:12" fillcolor="black" stroked="f"/>
            <w10:wrap type="topAndBottom" anchorx="page"/>
          </v:group>
        </w:pict>
      </w:r>
    </w:p>
    <w:p w:rsidR="00595ED5" w:rsidRDefault="00595ED5" w:rsidP="00595ED5">
      <w:pPr>
        <w:pStyle w:val="a7"/>
        <w:spacing w:before="84"/>
        <w:rPr>
          <w:b/>
        </w:rPr>
      </w:pPr>
    </w:p>
    <w:p w:rsidR="00595ED5" w:rsidRDefault="00595ED5" w:rsidP="00595ED5">
      <w:pPr>
        <w:pStyle w:val="a9"/>
        <w:numPr>
          <w:ilvl w:val="0"/>
          <w:numId w:val="25"/>
        </w:numPr>
        <w:tabs>
          <w:tab w:val="left" w:pos="513"/>
          <w:tab w:val="left" w:pos="9425"/>
        </w:tabs>
        <w:ind w:left="513" w:hanging="292"/>
        <w:rPr>
          <w:sz w:val="24"/>
        </w:rPr>
      </w:pPr>
      <w:r>
        <w:rPr>
          <w:b/>
          <w:sz w:val="24"/>
        </w:rPr>
        <w:t>Место,</w:t>
      </w:r>
      <w:r w:rsidR="001D37EF">
        <w:rPr>
          <w:b/>
          <w:sz w:val="24"/>
        </w:rPr>
        <w:t xml:space="preserve"> </w:t>
      </w:r>
      <w:r>
        <w:rPr>
          <w:b/>
          <w:sz w:val="24"/>
        </w:rPr>
        <w:t>в</w:t>
      </w:r>
      <w:r w:rsidR="001D37EF">
        <w:rPr>
          <w:b/>
          <w:sz w:val="24"/>
        </w:rPr>
        <w:t xml:space="preserve"> </w:t>
      </w:r>
      <w:r>
        <w:rPr>
          <w:b/>
          <w:sz w:val="24"/>
        </w:rPr>
        <w:t>котором</w:t>
      </w:r>
      <w:r w:rsidR="001D37EF">
        <w:rPr>
          <w:b/>
          <w:sz w:val="24"/>
        </w:rPr>
        <w:t xml:space="preserve"> </w:t>
      </w:r>
      <w:r>
        <w:rPr>
          <w:b/>
          <w:sz w:val="24"/>
        </w:rPr>
        <w:t>ты</w:t>
      </w:r>
      <w:r w:rsidR="001D37EF">
        <w:rPr>
          <w:b/>
          <w:sz w:val="24"/>
        </w:rPr>
        <w:t xml:space="preserve"> </w:t>
      </w:r>
      <w:r>
        <w:rPr>
          <w:b/>
          <w:sz w:val="24"/>
        </w:rPr>
        <w:t>живешь</w:t>
      </w:r>
      <w:r>
        <w:rPr>
          <w:b/>
          <w:spacing w:val="-2"/>
          <w:sz w:val="24"/>
        </w:rPr>
        <w:t xml:space="preserve"> (адрес</w:t>
      </w:r>
      <w:r>
        <w:rPr>
          <w:spacing w:val="-2"/>
          <w:sz w:val="24"/>
        </w:rPr>
        <w:t>)</w:t>
      </w:r>
      <w:r>
        <w:rPr>
          <w:sz w:val="24"/>
          <w:u w:val="single"/>
        </w:rPr>
        <w:tab/>
      </w:r>
    </w:p>
    <w:p w:rsidR="00595ED5" w:rsidRDefault="00595ED5" w:rsidP="00595ED5">
      <w:pPr>
        <w:pStyle w:val="a7"/>
        <w:spacing w:before="81"/>
      </w:pPr>
    </w:p>
    <w:p w:rsidR="00595ED5" w:rsidRDefault="00595ED5" w:rsidP="00595ED5">
      <w:pPr>
        <w:pStyle w:val="a9"/>
        <w:numPr>
          <w:ilvl w:val="0"/>
          <w:numId w:val="25"/>
        </w:numPr>
        <w:tabs>
          <w:tab w:val="left" w:pos="606"/>
          <w:tab w:val="left" w:pos="9437"/>
        </w:tabs>
        <w:ind w:left="606" w:hanging="385"/>
        <w:rPr>
          <w:sz w:val="24"/>
        </w:rPr>
      </w:pPr>
      <w:r>
        <w:rPr>
          <w:b/>
          <w:sz w:val="24"/>
        </w:rPr>
        <w:t>Фамилия,</w:t>
      </w:r>
      <w:r w:rsidR="001D37EF">
        <w:rPr>
          <w:b/>
          <w:sz w:val="24"/>
        </w:rPr>
        <w:t xml:space="preserve"> </w:t>
      </w:r>
      <w:r>
        <w:rPr>
          <w:b/>
          <w:spacing w:val="-5"/>
          <w:sz w:val="24"/>
        </w:rPr>
        <w:t>имя</w:t>
      </w:r>
      <w:r>
        <w:rPr>
          <w:sz w:val="24"/>
          <w:u w:val="single"/>
        </w:rPr>
        <w:tab/>
      </w:r>
    </w:p>
    <w:p w:rsidR="00595ED5" w:rsidRDefault="00595ED5" w:rsidP="00595ED5">
      <w:pPr>
        <w:pStyle w:val="a9"/>
        <w:numPr>
          <w:ilvl w:val="0"/>
          <w:numId w:val="25"/>
        </w:numPr>
        <w:tabs>
          <w:tab w:val="left" w:pos="743"/>
        </w:tabs>
        <w:spacing w:before="44" w:after="9" w:line="276" w:lineRule="auto"/>
        <w:ind w:right="548" w:firstLine="0"/>
        <w:rPr>
          <w:b/>
          <w:sz w:val="24"/>
        </w:rPr>
      </w:pPr>
      <w:r>
        <w:rPr>
          <w:b/>
          <w:sz w:val="24"/>
        </w:rPr>
        <w:t>Предлагаем</w:t>
      </w:r>
      <w:r w:rsidR="001D37EF">
        <w:rPr>
          <w:b/>
          <w:sz w:val="24"/>
        </w:rPr>
        <w:t xml:space="preserve"> </w:t>
      </w:r>
      <w:r>
        <w:rPr>
          <w:b/>
          <w:sz w:val="24"/>
        </w:rPr>
        <w:t>тебе</w:t>
      </w:r>
      <w:r w:rsidR="001D37EF">
        <w:rPr>
          <w:b/>
          <w:sz w:val="24"/>
        </w:rPr>
        <w:t xml:space="preserve"> </w:t>
      </w:r>
      <w:r>
        <w:rPr>
          <w:b/>
          <w:sz w:val="24"/>
        </w:rPr>
        <w:t>выбрать</w:t>
      </w:r>
      <w:r w:rsidR="001D37EF">
        <w:rPr>
          <w:b/>
          <w:sz w:val="24"/>
        </w:rPr>
        <w:t xml:space="preserve"> </w:t>
      </w:r>
      <w:r>
        <w:rPr>
          <w:b/>
          <w:sz w:val="24"/>
        </w:rPr>
        <w:t>клуб,</w:t>
      </w:r>
      <w:r w:rsidR="001D37EF">
        <w:rPr>
          <w:b/>
          <w:sz w:val="24"/>
        </w:rPr>
        <w:t xml:space="preserve"> </w:t>
      </w:r>
      <w:r>
        <w:rPr>
          <w:b/>
          <w:sz w:val="24"/>
        </w:rPr>
        <w:t>в</w:t>
      </w:r>
      <w:r w:rsidR="001D37EF">
        <w:rPr>
          <w:b/>
          <w:sz w:val="24"/>
        </w:rPr>
        <w:t xml:space="preserve"> </w:t>
      </w:r>
      <w:r>
        <w:rPr>
          <w:b/>
          <w:sz w:val="24"/>
        </w:rPr>
        <w:t>котором</w:t>
      </w:r>
      <w:r w:rsidR="001D37EF">
        <w:rPr>
          <w:b/>
          <w:sz w:val="24"/>
        </w:rPr>
        <w:t xml:space="preserve"> </w:t>
      </w:r>
      <w:r>
        <w:rPr>
          <w:b/>
          <w:sz w:val="24"/>
        </w:rPr>
        <w:t>ты</w:t>
      </w:r>
      <w:r w:rsidR="001D37EF">
        <w:rPr>
          <w:b/>
          <w:sz w:val="24"/>
        </w:rPr>
        <w:t xml:space="preserve"> </w:t>
      </w:r>
      <w:r>
        <w:rPr>
          <w:b/>
          <w:sz w:val="24"/>
        </w:rPr>
        <w:t>хотел</w:t>
      </w:r>
      <w:r w:rsidR="001D37EF">
        <w:rPr>
          <w:b/>
          <w:sz w:val="24"/>
        </w:rPr>
        <w:t xml:space="preserve"> </w:t>
      </w:r>
      <w:r>
        <w:rPr>
          <w:b/>
          <w:sz w:val="24"/>
        </w:rPr>
        <w:t>бы</w:t>
      </w:r>
      <w:r w:rsidR="001D37EF">
        <w:rPr>
          <w:b/>
          <w:sz w:val="24"/>
        </w:rPr>
        <w:t xml:space="preserve"> </w:t>
      </w:r>
      <w:r>
        <w:rPr>
          <w:b/>
          <w:sz w:val="24"/>
        </w:rPr>
        <w:t>заниматься</w:t>
      </w:r>
      <w:r w:rsidR="001D37EF">
        <w:rPr>
          <w:b/>
          <w:sz w:val="24"/>
        </w:rPr>
        <w:t xml:space="preserve"> </w:t>
      </w:r>
      <w:r>
        <w:rPr>
          <w:b/>
          <w:sz w:val="24"/>
        </w:rPr>
        <w:t>(не</w:t>
      </w:r>
      <w:r w:rsidR="001D37EF">
        <w:rPr>
          <w:b/>
          <w:sz w:val="24"/>
        </w:rPr>
        <w:t xml:space="preserve"> </w:t>
      </w:r>
      <w:r>
        <w:rPr>
          <w:b/>
          <w:sz w:val="24"/>
        </w:rPr>
        <w:t xml:space="preserve">более </w:t>
      </w:r>
      <w:r>
        <w:rPr>
          <w:b/>
          <w:spacing w:val="-2"/>
          <w:sz w:val="24"/>
        </w:rPr>
        <w:t>двух):</w:t>
      </w:r>
    </w:p>
    <w:tbl>
      <w:tblPr>
        <w:tblStyle w:val="TableNormal"/>
        <w:tblW w:w="0" w:type="auto"/>
        <w:tblInd w:w="284" w:type="dxa"/>
        <w:tblLayout w:type="fixed"/>
        <w:tblLook w:val="01E0"/>
      </w:tblPr>
      <w:tblGrid>
        <w:gridCol w:w="4198"/>
        <w:gridCol w:w="4194"/>
      </w:tblGrid>
      <w:tr w:rsidR="00595ED5" w:rsidTr="001D37EF">
        <w:trPr>
          <w:trHeight w:val="609"/>
        </w:trPr>
        <w:tc>
          <w:tcPr>
            <w:tcW w:w="4198" w:type="dxa"/>
          </w:tcPr>
          <w:p w:rsidR="00595ED5" w:rsidRPr="00534E87" w:rsidRDefault="001D37EF" w:rsidP="00D75D36">
            <w:pPr>
              <w:pStyle w:val="TableParagraph"/>
              <w:spacing w:line="266" w:lineRule="exact"/>
              <w:ind w:left="50"/>
              <w:rPr>
                <w:sz w:val="24"/>
                <w:lang w:val="ru-RU"/>
              </w:rPr>
            </w:pPr>
            <w:r w:rsidRPr="00534E87">
              <w:rPr>
                <w:sz w:val="24"/>
                <w:lang w:val="ru-RU"/>
              </w:rPr>
              <w:t>1.«Волшебн</w:t>
            </w:r>
            <w:r>
              <w:rPr>
                <w:sz w:val="24"/>
                <w:lang w:val="ru-RU"/>
              </w:rPr>
              <w:t>ый песок</w:t>
            </w:r>
            <w:r w:rsidR="00595ED5" w:rsidRPr="00534E87">
              <w:rPr>
                <w:sz w:val="24"/>
                <w:lang w:val="ru-RU"/>
              </w:rPr>
              <w:t>»</w:t>
            </w:r>
            <w:r>
              <w:rPr>
                <w:sz w:val="24"/>
                <w:lang w:val="ru-RU"/>
              </w:rPr>
              <w:t xml:space="preserve"> </w:t>
            </w:r>
            <w:r w:rsidR="00595ED5" w:rsidRPr="00534E87">
              <w:rPr>
                <w:sz w:val="24"/>
                <w:lang w:val="ru-RU"/>
              </w:rPr>
              <w:t>кружок</w:t>
            </w:r>
            <w:r>
              <w:rPr>
                <w:sz w:val="24"/>
                <w:lang w:val="ru-RU"/>
              </w:rPr>
              <w:t xml:space="preserve"> </w:t>
            </w:r>
            <w:r w:rsidR="00595ED5" w:rsidRPr="00534E87">
              <w:rPr>
                <w:spacing w:val="-2"/>
                <w:sz w:val="24"/>
                <w:lang w:val="ru-RU"/>
              </w:rPr>
              <w:t>рисова-</w:t>
            </w:r>
          </w:p>
          <w:p w:rsidR="00595ED5" w:rsidRPr="001D37EF" w:rsidRDefault="00595ED5" w:rsidP="00D75D36">
            <w:pPr>
              <w:pStyle w:val="TableParagraph"/>
              <w:spacing w:before="41"/>
              <w:ind w:left="50"/>
              <w:rPr>
                <w:sz w:val="24"/>
                <w:lang w:val="ru-RU"/>
              </w:rPr>
            </w:pPr>
            <w:r w:rsidRPr="00534E87">
              <w:rPr>
                <w:spacing w:val="-5"/>
                <w:sz w:val="24"/>
                <w:lang w:val="ru-RU"/>
              </w:rPr>
              <w:t>ния</w:t>
            </w:r>
            <w:r w:rsidR="001D37EF">
              <w:rPr>
                <w:spacing w:val="-5"/>
                <w:sz w:val="24"/>
                <w:lang w:val="ru-RU"/>
              </w:rPr>
              <w:t xml:space="preserve"> на песке</w:t>
            </w:r>
          </w:p>
        </w:tc>
        <w:tc>
          <w:tcPr>
            <w:tcW w:w="4194" w:type="dxa"/>
          </w:tcPr>
          <w:p w:rsidR="00595ED5" w:rsidRPr="001D37EF" w:rsidRDefault="001D37EF" w:rsidP="001D37EF">
            <w:pPr>
              <w:pStyle w:val="TableParagraph"/>
              <w:numPr>
                <w:ilvl w:val="0"/>
                <w:numId w:val="24"/>
              </w:numPr>
              <w:spacing w:line="266" w:lineRule="exact"/>
              <w:rPr>
                <w:sz w:val="24"/>
                <w:lang w:val="ru-RU"/>
              </w:rPr>
            </w:pPr>
            <w:r>
              <w:rPr>
                <w:sz w:val="24"/>
                <w:lang w:val="ru-RU"/>
              </w:rPr>
              <w:t xml:space="preserve">«Клубок» кружок вязания </w:t>
            </w:r>
          </w:p>
        </w:tc>
      </w:tr>
      <w:tr w:rsidR="00595ED5" w:rsidTr="001D37EF">
        <w:trPr>
          <w:trHeight w:val="292"/>
        </w:trPr>
        <w:tc>
          <w:tcPr>
            <w:tcW w:w="4198" w:type="dxa"/>
          </w:tcPr>
          <w:p w:rsidR="00595ED5" w:rsidRDefault="00595ED5" w:rsidP="00D75D36">
            <w:pPr>
              <w:pStyle w:val="TableParagraph"/>
              <w:spacing w:before="16" w:line="256" w:lineRule="exact"/>
              <w:ind w:left="50"/>
              <w:rPr>
                <w:spacing w:val="-4"/>
                <w:sz w:val="24"/>
                <w:lang w:val="ru-RU"/>
              </w:rPr>
            </w:pPr>
            <w:r>
              <w:rPr>
                <w:sz w:val="24"/>
              </w:rPr>
              <w:t>2.Спортивные</w:t>
            </w:r>
            <w:r w:rsidR="001D37EF">
              <w:rPr>
                <w:sz w:val="24"/>
                <w:lang w:val="ru-RU"/>
              </w:rPr>
              <w:t xml:space="preserve"> </w:t>
            </w:r>
            <w:r>
              <w:rPr>
                <w:spacing w:val="-4"/>
                <w:sz w:val="24"/>
              </w:rPr>
              <w:t>игры</w:t>
            </w:r>
            <w:r w:rsidR="001D37EF">
              <w:rPr>
                <w:spacing w:val="-4"/>
                <w:sz w:val="24"/>
                <w:lang w:val="ru-RU"/>
              </w:rPr>
              <w:t xml:space="preserve"> «Волейбол», «Теннис»</w:t>
            </w:r>
          </w:p>
          <w:p w:rsidR="001D37EF" w:rsidRPr="001D37EF" w:rsidRDefault="001D37EF" w:rsidP="00D75D36">
            <w:pPr>
              <w:pStyle w:val="TableParagraph"/>
              <w:spacing w:before="16" w:line="256" w:lineRule="exact"/>
              <w:ind w:left="50"/>
              <w:rPr>
                <w:sz w:val="24"/>
                <w:lang w:val="ru-RU"/>
              </w:rPr>
            </w:pPr>
            <w:r>
              <w:rPr>
                <w:spacing w:val="-4"/>
                <w:sz w:val="24"/>
                <w:lang w:val="ru-RU"/>
              </w:rPr>
              <w:t>3. «Живые камешки»</w:t>
            </w:r>
          </w:p>
        </w:tc>
        <w:tc>
          <w:tcPr>
            <w:tcW w:w="4194" w:type="dxa"/>
          </w:tcPr>
          <w:p w:rsidR="00595ED5" w:rsidRPr="001D37EF" w:rsidRDefault="00595ED5" w:rsidP="00D75D36">
            <w:pPr>
              <w:pStyle w:val="TableParagraph"/>
              <w:spacing w:before="16" w:line="256" w:lineRule="exact"/>
              <w:ind w:left="69"/>
              <w:rPr>
                <w:sz w:val="24"/>
                <w:lang w:val="ru-RU"/>
              </w:rPr>
            </w:pPr>
            <w:r w:rsidRPr="001D37EF">
              <w:rPr>
                <w:sz w:val="24"/>
                <w:lang w:val="ru-RU"/>
              </w:rPr>
              <w:t>5.</w:t>
            </w:r>
            <w:r w:rsidR="001D37EF">
              <w:rPr>
                <w:sz w:val="24"/>
                <w:lang w:val="ru-RU"/>
              </w:rPr>
              <w:t xml:space="preserve"> «Спортивное ориентирование»</w:t>
            </w:r>
          </w:p>
        </w:tc>
      </w:tr>
    </w:tbl>
    <w:p w:rsidR="00595ED5" w:rsidRPr="001D37EF" w:rsidRDefault="00595ED5" w:rsidP="00595ED5">
      <w:pPr>
        <w:spacing w:before="41"/>
        <w:ind w:left="221"/>
        <w:rPr>
          <w:rFonts w:ascii="Times New Roman" w:hAnsi="Times New Roman" w:cs="Times New Roman"/>
          <w:b/>
          <w:sz w:val="24"/>
        </w:rPr>
      </w:pPr>
      <w:r w:rsidRPr="001D37EF">
        <w:rPr>
          <w:rFonts w:ascii="Times New Roman" w:hAnsi="Times New Roman" w:cs="Times New Roman"/>
          <w:b/>
          <w:sz w:val="24"/>
        </w:rPr>
        <w:t>ХIII</w:t>
      </w:r>
      <w:r w:rsidR="001D37EF" w:rsidRPr="001D37EF">
        <w:rPr>
          <w:rFonts w:ascii="Times New Roman" w:hAnsi="Times New Roman" w:cs="Times New Roman"/>
          <w:b/>
          <w:sz w:val="24"/>
        </w:rPr>
        <w:t xml:space="preserve"> </w:t>
      </w:r>
      <w:r w:rsidRPr="001D37EF">
        <w:rPr>
          <w:rFonts w:ascii="Times New Roman" w:hAnsi="Times New Roman" w:cs="Times New Roman"/>
          <w:b/>
          <w:sz w:val="24"/>
        </w:rPr>
        <w:t>Что</w:t>
      </w:r>
      <w:r w:rsidR="001D37EF" w:rsidRPr="001D37EF">
        <w:rPr>
          <w:rFonts w:ascii="Times New Roman" w:hAnsi="Times New Roman" w:cs="Times New Roman"/>
          <w:b/>
          <w:sz w:val="24"/>
        </w:rPr>
        <w:t xml:space="preserve"> </w:t>
      </w:r>
      <w:r w:rsidRPr="001D37EF">
        <w:rPr>
          <w:rFonts w:ascii="Times New Roman" w:hAnsi="Times New Roman" w:cs="Times New Roman"/>
          <w:b/>
          <w:sz w:val="24"/>
        </w:rPr>
        <w:t>означают</w:t>
      </w:r>
      <w:r w:rsidR="001D37EF" w:rsidRPr="001D37EF">
        <w:rPr>
          <w:rFonts w:ascii="Times New Roman" w:hAnsi="Times New Roman" w:cs="Times New Roman"/>
          <w:b/>
          <w:sz w:val="24"/>
        </w:rPr>
        <w:t xml:space="preserve"> </w:t>
      </w:r>
      <w:r w:rsidRPr="001D37EF">
        <w:rPr>
          <w:rFonts w:ascii="Times New Roman" w:hAnsi="Times New Roman" w:cs="Times New Roman"/>
          <w:b/>
          <w:sz w:val="24"/>
        </w:rPr>
        <w:t>буквы</w:t>
      </w:r>
      <w:r w:rsidR="001D37EF" w:rsidRPr="001D37EF">
        <w:rPr>
          <w:rFonts w:ascii="Times New Roman" w:hAnsi="Times New Roman" w:cs="Times New Roman"/>
          <w:b/>
          <w:sz w:val="24"/>
        </w:rPr>
        <w:t xml:space="preserve"> </w:t>
      </w:r>
      <w:r w:rsidRPr="001D37EF">
        <w:rPr>
          <w:rFonts w:ascii="Times New Roman" w:hAnsi="Times New Roman" w:cs="Times New Roman"/>
          <w:b/>
          <w:spacing w:val="-4"/>
          <w:sz w:val="24"/>
        </w:rPr>
        <w:t>РДДМ:</w:t>
      </w:r>
    </w:p>
    <w:p w:rsidR="00595ED5" w:rsidRDefault="00595ED5" w:rsidP="00595ED5">
      <w:pPr>
        <w:pStyle w:val="a9"/>
        <w:numPr>
          <w:ilvl w:val="1"/>
          <w:numId w:val="25"/>
        </w:numPr>
        <w:tabs>
          <w:tab w:val="left" w:pos="461"/>
        </w:tabs>
        <w:spacing w:before="41"/>
        <w:rPr>
          <w:sz w:val="24"/>
        </w:rPr>
      </w:pPr>
      <w:r>
        <w:rPr>
          <w:sz w:val="24"/>
        </w:rPr>
        <w:t xml:space="preserve">Я не </w:t>
      </w:r>
      <w:r>
        <w:rPr>
          <w:spacing w:val="-4"/>
          <w:sz w:val="24"/>
        </w:rPr>
        <w:t>знаю</w:t>
      </w:r>
    </w:p>
    <w:p w:rsidR="00595ED5" w:rsidRDefault="00595ED5" w:rsidP="00595ED5">
      <w:pPr>
        <w:pStyle w:val="a9"/>
        <w:numPr>
          <w:ilvl w:val="1"/>
          <w:numId w:val="25"/>
        </w:numPr>
        <w:tabs>
          <w:tab w:val="left" w:pos="941"/>
        </w:tabs>
        <w:spacing w:before="41"/>
        <w:ind w:left="941" w:hanging="360"/>
        <w:rPr>
          <w:sz w:val="24"/>
        </w:rPr>
      </w:pPr>
      <w:r>
        <w:rPr>
          <w:sz w:val="24"/>
        </w:rPr>
        <w:t>Российское</w:t>
      </w:r>
      <w:r w:rsidR="001D37EF">
        <w:rPr>
          <w:sz w:val="24"/>
        </w:rPr>
        <w:t xml:space="preserve"> </w:t>
      </w:r>
      <w:r>
        <w:rPr>
          <w:sz w:val="24"/>
        </w:rPr>
        <w:t>детское</w:t>
      </w:r>
      <w:r w:rsidR="001D37EF">
        <w:rPr>
          <w:sz w:val="24"/>
        </w:rPr>
        <w:t xml:space="preserve"> </w:t>
      </w:r>
      <w:r>
        <w:rPr>
          <w:spacing w:val="-2"/>
          <w:sz w:val="24"/>
        </w:rPr>
        <w:t>движение</w:t>
      </w:r>
    </w:p>
    <w:p w:rsidR="00595ED5" w:rsidRDefault="00595ED5" w:rsidP="00595ED5">
      <w:pPr>
        <w:pStyle w:val="a9"/>
        <w:numPr>
          <w:ilvl w:val="1"/>
          <w:numId w:val="25"/>
        </w:numPr>
        <w:tabs>
          <w:tab w:val="left" w:pos="1001"/>
        </w:tabs>
        <w:spacing w:before="43"/>
        <w:ind w:left="1001" w:hanging="420"/>
        <w:rPr>
          <w:sz w:val="24"/>
        </w:rPr>
      </w:pPr>
      <w:r>
        <w:rPr>
          <w:sz w:val="24"/>
        </w:rPr>
        <w:t>«Российское</w:t>
      </w:r>
      <w:r w:rsidR="001D37EF">
        <w:rPr>
          <w:sz w:val="24"/>
        </w:rPr>
        <w:t xml:space="preserve"> </w:t>
      </w:r>
      <w:r>
        <w:rPr>
          <w:sz w:val="24"/>
        </w:rPr>
        <w:t>Движение</w:t>
      </w:r>
      <w:r>
        <w:rPr>
          <w:spacing w:val="-2"/>
          <w:sz w:val="24"/>
        </w:rPr>
        <w:t xml:space="preserve"> Школьников»</w:t>
      </w:r>
    </w:p>
    <w:p w:rsidR="00595ED5" w:rsidRDefault="00595ED5"/>
    <w:p w:rsidR="00595ED5" w:rsidRPr="001D37EF" w:rsidRDefault="00595ED5" w:rsidP="00595ED5">
      <w:pPr>
        <w:spacing w:before="72"/>
        <w:ind w:left="6584"/>
        <w:rPr>
          <w:rFonts w:ascii="Times New Roman" w:hAnsi="Times New Roman" w:cs="Times New Roman"/>
          <w:b/>
          <w:i/>
          <w:sz w:val="24"/>
        </w:rPr>
      </w:pPr>
      <w:r w:rsidRPr="001D37EF">
        <w:rPr>
          <w:rFonts w:ascii="Times New Roman" w:hAnsi="Times New Roman" w:cs="Times New Roman"/>
          <w:b/>
          <w:i/>
          <w:sz w:val="24"/>
        </w:rPr>
        <w:t>Анкета</w:t>
      </w:r>
      <w:r w:rsidR="001D37EF" w:rsidRPr="001D37EF">
        <w:rPr>
          <w:rFonts w:ascii="Times New Roman" w:hAnsi="Times New Roman" w:cs="Times New Roman"/>
          <w:b/>
          <w:i/>
          <w:sz w:val="24"/>
        </w:rPr>
        <w:t xml:space="preserve"> </w:t>
      </w:r>
      <w:r w:rsidRPr="001D37EF">
        <w:rPr>
          <w:rFonts w:ascii="Times New Roman" w:hAnsi="Times New Roman" w:cs="Times New Roman"/>
          <w:b/>
          <w:i/>
          <w:sz w:val="24"/>
        </w:rPr>
        <w:t>на</w:t>
      </w:r>
      <w:r w:rsidR="001D37EF" w:rsidRPr="001D37EF">
        <w:rPr>
          <w:rFonts w:ascii="Times New Roman" w:hAnsi="Times New Roman" w:cs="Times New Roman"/>
          <w:b/>
          <w:i/>
          <w:sz w:val="24"/>
        </w:rPr>
        <w:t xml:space="preserve"> </w:t>
      </w:r>
      <w:r w:rsidRPr="001D37EF">
        <w:rPr>
          <w:rFonts w:ascii="Times New Roman" w:hAnsi="Times New Roman" w:cs="Times New Roman"/>
          <w:b/>
          <w:i/>
          <w:sz w:val="24"/>
        </w:rPr>
        <w:t>закрытие</w:t>
      </w:r>
      <w:r w:rsidR="001D37EF" w:rsidRPr="001D37EF">
        <w:rPr>
          <w:rFonts w:ascii="Times New Roman" w:hAnsi="Times New Roman" w:cs="Times New Roman"/>
          <w:b/>
          <w:i/>
          <w:sz w:val="24"/>
        </w:rPr>
        <w:t xml:space="preserve"> </w:t>
      </w:r>
      <w:r w:rsidRPr="001D37EF">
        <w:rPr>
          <w:rFonts w:ascii="Times New Roman" w:hAnsi="Times New Roman" w:cs="Times New Roman"/>
          <w:b/>
          <w:i/>
          <w:spacing w:val="-2"/>
          <w:sz w:val="24"/>
        </w:rPr>
        <w:t>лагеря</w:t>
      </w:r>
    </w:p>
    <w:p w:rsidR="00595ED5" w:rsidRDefault="00595ED5" w:rsidP="00595ED5">
      <w:pPr>
        <w:pStyle w:val="a7"/>
        <w:spacing w:before="82"/>
        <w:rPr>
          <w:b/>
          <w:i/>
        </w:rPr>
      </w:pPr>
    </w:p>
    <w:p w:rsidR="00595ED5" w:rsidRDefault="00595ED5" w:rsidP="00595ED5">
      <w:pPr>
        <w:pStyle w:val="a7"/>
        <w:ind w:left="221"/>
      </w:pPr>
      <w:r>
        <w:t>АНКЕТА</w:t>
      </w:r>
      <w:r w:rsidR="001D37EF">
        <w:t xml:space="preserve"> «</w:t>
      </w:r>
      <w:r>
        <w:t>ДОПИШИ</w:t>
      </w:r>
      <w:r>
        <w:rPr>
          <w:spacing w:val="-2"/>
        </w:rPr>
        <w:t xml:space="preserve"> ПРЕДЛОЖЕНИЕ</w:t>
      </w:r>
      <w:r w:rsidR="001D37EF">
        <w:rPr>
          <w:spacing w:val="-2"/>
        </w:rPr>
        <w:t>»</w:t>
      </w:r>
    </w:p>
    <w:p w:rsidR="00595ED5" w:rsidRDefault="00595ED5" w:rsidP="00595ED5">
      <w:pPr>
        <w:pStyle w:val="a9"/>
        <w:numPr>
          <w:ilvl w:val="0"/>
          <w:numId w:val="26"/>
        </w:numPr>
        <w:tabs>
          <w:tab w:val="left" w:pos="504"/>
          <w:tab w:val="left" w:pos="9425"/>
        </w:tabs>
        <w:spacing w:before="41"/>
        <w:ind w:hanging="283"/>
        <w:rPr>
          <w:sz w:val="24"/>
        </w:rPr>
      </w:pPr>
      <w:r>
        <w:rPr>
          <w:sz w:val="24"/>
        </w:rPr>
        <w:t>Самое</w:t>
      </w:r>
      <w:r w:rsidR="001D37EF">
        <w:rPr>
          <w:sz w:val="24"/>
        </w:rPr>
        <w:t xml:space="preserve"> </w:t>
      </w:r>
      <w:r>
        <w:rPr>
          <w:sz w:val="24"/>
        </w:rPr>
        <w:t>яркое</w:t>
      </w:r>
      <w:r w:rsidR="001D37EF">
        <w:rPr>
          <w:sz w:val="24"/>
        </w:rPr>
        <w:t xml:space="preserve"> </w:t>
      </w:r>
      <w:r>
        <w:rPr>
          <w:sz w:val="24"/>
        </w:rPr>
        <w:t>впечатление</w:t>
      </w:r>
      <w:r w:rsidR="001D37EF">
        <w:rPr>
          <w:sz w:val="24"/>
        </w:rPr>
        <w:t xml:space="preserve"> </w:t>
      </w:r>
      <w:r>
        <w:rPr>
          <w:sz w:val="24"/>
        </w:rPr>
        <w:t>за</w:t>
      </w:r>
      <w:r w:rsidR="001D37EF">
        <w:rPr>
          <w:sz w:val="24"/>
        </w:rPr>
        <w:t xml:space="preserve"> </w:t>
      </w:r>
      <w:r>
        <w:rPr>
          <w:sz w:val="24"/>
        </w:rPr>
        <w:t>эти</w:t>
      </w:r>
      <w:r w:rsidR="001D37EF">
        <w:rPr>
          <w:sz w:val="24"/>
        </w:rPr>
        <w:t xml:space="preserve"> </w:t>
      </w:r>
      <w:r>
        <w:rPr>
          <w:sz w:val="24"/>
        </w:rPr>
        <w:t>дни</w:t>
      </w:r>
      <w:r w:rsidR="001D37EF">
        <w:rPr>
          <w:sz w:val="24"/>
        </w:rPr>
        <w:t xml:space="preserve"> </w:t>
      </w:r>
      <w:r>
        <w:rPr>
          <w:sz w:val="24"/>
        </w:rPr>
        <w:t xml:space="preserve">у </w:t>
      </w:r>
      <w:r>
        <w:rPr>
          <w:spacing w:val="-4"/>
          <w:sz w:val="24"/>
        </w:rPr>
        <w:t>меня</w:t>
      </w:r>
      <w:r>
        <w:rPr>
          <w:sz w:val="24"/>
          <w:u w:val="single"/>
        </w:rPr>
        <w:tab/>
      </w:r>
    </w:p>
    <w:p w:rsidR="00595ED5" w:rsidRDefault="0017159E" w:rsidP="00595ED5">
      <w:pPr>
        <w:pStyle w:val="a7"/>
        <w:spacing w:before="39"/>
        <w:rPr>
          <w:sz w:val="20"/>
        </w:rPr>
      </w:pPr>
      <w:r w:rsidRPr="0017159E">
        <w:rPr>
          <w:sz w:val="24"/>
        </w:rPr>
        <w:pict>
          <v:rect id="docshape40" o:spid="_x0000_s1036" style="position:absolute;margin-left:99.25pt;margin-top:14.7pt;width:446.05pt;height:.6pt;z-index:-251648000;mso-wrap-distance-left:0;mso-wrap-distance-right:0;mso-position-horizontal-relative:page" fillcolor="black" stroked="f">
            <w10:wrap type="topAndBottom" anchorx="page"/>
          </v:rect>
        </w:pict>
      </w:r>
    </w:p>
    <w:p w:rsidR="00595ED5" w:rsidRDefault="00595ED5" w:rsidP="00595ED5">
      <w:pPr>
        <w:pStyle w:val="a9"/>
        <w:numPr>
          <w:ilvl w:val="0"/>
          <w:numId w:val="26"/>
        </w:numPr>
        <w:tabs>
          <w:tab w:val="left" w:pos="504"/>
          <w:tab w:val="left" w:pos="9425"/>
        </w:tabs>
        <w:spacing w:before="54"/>
        <w:ind w:hanging="283"/>
        <w:rPr>
          <w:sz w:val="24"/>
        </w:rPr>
      </w:pPr>
      <w:r>
        <w:rPr>
          <w:sz w:val="24"/>
        </w:rPr>
        <w:t>Из</w:t>
      </w:r>
      <w:r w:rsidR="001D37EF">
        <w:rPr>
          <w:sz w:val="24"/>
        </w:rPr>
        <w:t xml:space="preserve"> </w:t>
      </w:r>
      <w:r>
        <w:rPr>
          <w:sz w:val="24"/>
        </w:rPr>
        <w:t>проведенных</w:t>
      </w:r>
      <w:r w:rsidR="001D37EF">
        <w:rPr>
          <w:sz w:val="24"/>
        </w:rPr>
        <w:t xml:space="preserve"> </w:t>
      </w:r>
      <w:r>
        <w:rPr>
          <w:sz w:val="24"/>
        </w:rPr>
        <w:t>дел,</w:t>
      </w:r>
      <w:r w:rsidR="001D37EF">
        <w:rPr>
          <w:sz w:val="24"/>
        </w:rPr>
        <w:t xml:space="preserve"> </w:t>
      </w:r>
      <w:r>
        <w:rPr>
          <w:sz w:val="24"/>
        </w:rPr>
        <w:t>мероприятий</w:t>
      </w:r>
      <w:r w:rsidR="001D37EF">
        <w:rPr>
          <w:sz w:val="24"/>
        </w:rPr>
        <w:t xml:space="preserve"> </w:t>
      </w:r>
      <w:r>
        <w:rPr>
          <w:sz w:val="24"/>
        </w:rPr>
        <w:t>мне</w:t>
      </w:r>
      <w:r w:rsidR="001D37EF">
        <w:rPr>
          <w:sz w:val="24"/>
        </w:rPr>
        <w:t xml:space="preserve"> </w:t>
      </w:r>
      <w:r>
        <w:rPr>
          <w:sz w:val="24"/>
        </w:rPr>
        <w:t>больше</w:t>
      </w:r>
      <w:r w:rsidR="001D37EF">
        <w:rPr>
          <w:sz w:val="24"/>
        </w:rPr>
        <w:t xml:space="preserve"> </w:t>
      </w:r>
      <w:r>
        <w:rPr>
          <w:sz w:val="24"/>
        </w:rPr>
        <w:t>всего</w:t>
      </w:r>
      <w:r>
        <w:rPr>
          <w:spacing w:val="-2"/>
          <w:sz w:val="24"/>
        </w:rPr>
        <w:t xml:space="preserve"> понравилось</w:t>
      </w:r>
      <w:r>
        <w:rPr>
          <w:sz w:val="24"/>
          <w:u w:val="single"/>
        </w:rPr>
        <w:tab/>
      </w:r>
    </w:p>
    <w:p w:rsidR="00595ED5" w:rsidRDefault="0017159E" w:rsidP="00595ED5">
      <w:pPr>
        <w:pStyle w:val="a7"/>
        <w:spacing w:before="37"/>
        <w:rPr>
          <w:sz w:val="20"/>
        </w:rPr>
      </w:pPr>
      <w:r w:rsidRPr="0017159E">
        <w:rPr>
          <w:sz w:val="24"/>
        </w:rPr>
        <w:pict>
          <v:rect id="docshape41" o:spid="_x0000_s1037" style="position:absolute;margin-left:99.25pt;margin-top:14.6pt;width:446.05pt;height:.6pt;z-index:-251646976;mso-wrap-distance-left:0;mso-wrap-distance-right:0;mso-position-horizontal-relative:page" fillcolor="black" stroked="f">
            <w10:wrap type="topAndBottom" anchorx="page"/>
          </v:rect>
        </w:pict>
      </w:r>
    </w:p>
    <w:p w:rsidR="00595ED5" w:rsidRDefault="00595ED5" w:rsidP="00595ED5">
      <w:pPr>
        <w:pStyle w:val="a7"/>
        <w:tabs>
          <w:tab w:val="left" w:pos="5177"/>
          <w:tab w:val="left" w:pos="9425"/>
        </w:tabs>
        <w:spacing w:before="54"/>
        <w:ind w:left="504"/>
      </w:pPr>
      <w:r>
        <w:rPr>
          <w:u w:val="single"/>
        </w:rPr>
        <w:tab/>
      </w:r>
      <w:r>
        <w:t xml:space="preserve"> </w:t>
      </w:r>
      <w:r w:rsidRPr="001D37EF">
        <w:rPr>
          <w:sz w:val="24"/>
        </w:rPr>
        <w:t>потому что</w:t>
      </w:r>
      <w:r>
        <w:rPr>
          <w:u w:val="single"/>
        </w:rPr>
        <w:tab/>
      </w:r>
    </w:p>
    <w:p w:rsidR="00595ED5" w:rsidRDefault="0017159E" w:rsidP="00595ED5">
      <w:pPr>
        <w:pStyle w:val="a7"/>
        <w:spacing w:before="40"/>
        <w:rPr>
          <w:sz w:val="20"/>
        </w:rPr>
      </w:pPr>
      <w:r w:rsidRPr="0017159E">
        <w:rPr>
          <w:sz w:val="24"/>
        </w:rPr>
        <w:pict>
          <v:rect id="docshape42" o:spid="_x0000_s1038" style="position:absolute;margin-left:99.25pt;margin-top:14.7pt;width:446.05pt;height:.6pt;z-index:-251645952;mso-wrap-distance-left:0;mso-wrap-distance-right:0;mso-position-horizontal-relative:page" fillcolor="black" stroked="f">
            <w10:wrap type="topAndBottom" anchorx="page"/>
          </v:rect>
        </w:pict>
      </w:r>
    </w:p>
    <w:p w:rsidR="00595ED5" w:rsidRDefault="00595ED5" w:rsidP="00595ED5">
      <w:pPr>
        <w:pStyle w:val="a9"/>
        <w:numPr>
          <w:ilvl w:val="0"/>
          <w:numId w:val="26"/>
        </w:numPr>
        <w:tabs>
          <w:tab w:val="left" w:pos="504"/>
          <w:tab w:val="left" w:pos="9425"/>
        </w:tabs>
        <w:spacing w:before="54"/>
        <w:ind w:hanging="283"/>
        <w:rPr>
          <w:sz w:val="24"/>
        </w:rPr>
      </w:pPr>
      <w:r>
        <w:rPr>
          <w:sz w:val="24"/>
        </w:rPr>
        <w:t>Больше</w:t>
      </w:r>
      <w:r w:rsidR="001D37EF">
        <w:rPr>
          <w:sz w:val="24"/>
        </w:rPr>
        <w:t xml:space="preserve"> </w:t>
      </w:r>
      <w:r>
        <w:rPr>
          <w:sz w:val="24"/>
        </w:rPr>
        <w:t>всего</w:t>
      </w:r>
      <w:r w:rsidR="001D37EF">
        <w:rPr>
          <w:sz w:val="24"/>
        </w:rPr>
        <w:t xml:space="preserve"> </w:t>
      </w:r>
      <w:r>
        <w:rPr>
          <w:sz w:val="24"/>
        </w:rPr>
        <w:t>меня</w:t>
      </w:r>
      <w:r w:rsidR="001D37EF">
        <w:rPr>
          <w:sz w:val="24"/>
        </w:rPr>
        <w:t xml:space="preserve"> </w:t>
      </w:r>
      <w:r>
        <w:rPr>
          <w:spacing w:val="-2"/>
          <w:sz w:val="24"/>
        </w:rPr>
        <w:t>радует</w:t>
      </w:r>
      <w:r>
        <w:rPr>
          <w:sz w:val="24"/>
          <w:u w:val="single"/>
        </w:rPr>
        <w:tab/>
      </w:r>
    </w:p>
    <w:p w:rsidR="00595ED5" w:rsidRDefault="0017159E" w:rsidP="00595ED5">
      <w:pPr>
        <w:pStyle w:val="a7"/>
        <w:spacing w:before="37"/>
        <w:rPr>
          <w:sz w:val="20"/>
        </w:rPr>
      </w:pPr>
      <w:r w:rsidRPr="0017159E">
        <w:rPr>
          <w:sz w:val="24"/>
        </w:rPr>
        <w:pict>
          <v:rect id="docshape43" o:spid="_x0000_s1039" style="position:absolute;margin-left:99.25pt;margin-top:14.6pt;width:446.05pt;height:.6pt;z-index:-251644928;mso-wrap-distance-left:0;mso-wrap-distance-right:0;mso-position-horizontal-relative:page" fillcolor="black" stroked="f">
            <w10:wrap type="topAndBottom" anchorx="page"/>
          </v:rect>
        </w:pict>
      </w:r>
    </w:p>
    <w:p w:rsidR="00595ED5" w:rsidRDefault="00595ED5" w:rsidP="00595ED5">
      <w:pPr>
        <w:pStyle w:val="a9"/>
        <w:numPr>
          <w:ilvl w:val="0"/>
          <w:numId w:val="26"/>
        </w:numPr>
        <w:tabs>
          <w:tab w:val="left" w:pos="504"/>
          <w:tab w:val="left" w:pos="9425"/>
        </w:tabs>
        <w:spacing w:before="54"/>
        <w:ind w:hanging="283"/>
        <w:rPr>
          <w:sz w:val="24"/>
        </w:rPr>
      </w:pPr>
      <w:r>
        <w:rPr>
          <w:sz w:val="24"/>
        </w:rPr>
        <w:t xml:space="preserve">Больше всего я разочаровался в </w:t>
      </w:r>
      <w:r>
        <w:rPr>
          <w:sz w:val="24"/>
          <w:u w:val="single"/>
        </w:rPr>
        <w:tab/>
      </w:r>
    </w:p>
    <w:p w:rsidR="00595ED5" w:rsidRDefault="0017159E" w:rsidP="00595ED5">
      <w:pPr>
        <w:pStyle w:val="a7"/>
        <w:spacing w:before="40"/>
        <w:rPr>
          <w:sz w:val="20"/>
        </w:rPr>
      </w:pPr>
      <w:r w:rsidRPr="0017159E">
        <w:rPr>
          <w:sz w:val="24"/>
        </w:rPr>
        <w:pict>
          <v:rect id="docshape44" o:spid="_x0000_s1040" style="position:absolute;margin-left:99.25pt;margin-top:14.7pt;width:446.05pt;height:.6pt;z-index:-251643904;mso-wrap-distance-left:0;mso-wrap-distance-right:0;mso-position-horizontal-relative:page" fillcolor="black" stroked="f">
            <w10:wrap type="topAndBottom" anchorx="page"/>
          </v:rect>
        </w:pict>
      </w:r>
      <w:r w:rsidRPr="0017159E">
        <w:rPr>
          <w:sz w:val="24"/>
        </w:rPr>
        <w:pict>
          <v:rect id="docshape45" o:spid="_x0000_s1041" style="position:absolute;margin-left:99.25pt;margin-top:30.55pt;width:446.05pt;height:.6pt;z-index:-251642880;mso-wrap-distance-left:0;mso-wrap-distance-right:0;mso-position-horizontal-relative:page" fillcolor="black" stroked="f">
            <w10:wrap type="topAndBottom" anchorx="page"/>
          </v:rect>
        </w:pict>
      </w:r>
    </w:p>
    <w:p w:rsidR="00595ED5" w:rsidRDefault="00595ED5" w:rsidP="00595ED5">
      <w:pPr>
        <w:pStyle w:val="a7"/>
        <w:spacing w:before="50"/>
        <w:rPr>
          <w:sz w:val="20"/>
        </w:rPr>
      </w:pPr>
    </w:p>
    <w:p w:rsidR="00595ED5" w:rsidRDefault="00595ED5" w:rsidP="00595ED5">
      <w:pPr>
        <w:pStyle w:val="a9"/>
        <w:numPr>
          <w:ilvl w:val="0"/>
          <w:numId w:val="26"/>
        </w:numPr>
        <w:tabs>
          <w:tab w:val="left" w:pos="504"/>
          <w:tab w:val="left" w:pos="9425"/>
        </w:tabs>
        <w:spacing w:before="54"/>
        <w:ind w:hanging="283"/>
        <w:rPr>
          <w:sz w:val="24"/>
        </w:rPr>
      </w:pPr>
      <w:r>
        <w:rPr>
          <w:sz w:val="24"/>
        </w:rPr>
        <w:t>О</w:t>
      </w:r>
      <w:r w:rsidR="001D37EF">
        <w:rPr>
          <w:sz w:val="24"/>
        </w:rPr>
        <w:t xml:space="preserve"> </w:t>
      </w:r>
      <w:r>
        <w:rPr>
          <w:sz w:val="24"/>
        </w:rPr>
        <w:t>тех людях,</w:t>
      </w:r>
      <w:r w:rsidR="001D37EF">
        <w:rPr>
          <w:sz w:val="24"/>
        </w:rPr>
        <w:t xml:space="preserve"> </w:t>
      </w:r>
      <w:r>
        <w:rPr>
          <w:sz w:val="24"/>
        </w:rPr>
        <w:t>которые</w:t>
      </w:r>
      <w:r w:rsidR="001D37EF">
        <w:rPr>
          <w:sz w:val="24"/>
        </w:rPr>
        <w:t xml:space="preserve"> </w:t>
      </w:r>
      <w:r>
        <w:rPr>
          <w:sz w:val="24"/>
        </w:rPr>
        <w:t>меня</w:t>
      </w:r>
      <w:r w:rsidR="001D37EF">
        <w:rPr>
          <w:sz w:val="24"/>
        </w:rPr>
        <w:t xml:space="preserve"> </w:t>
      </w:r>
      <w:r>
        <w:rPr>
          <w:sz w:val="24"/>
        </w:rPr>
        <w:t>окружают, я</w:t>
      </w:r>
      <w:r w:rsidR="001D37EF">
        <w:rPr>
          <w:sz w:val="24"/>
        </w:rPr>
        <w:t xml:space="preserve"> </w:t>
      </w:r>
      <w:r>
        <w:rPr>
          <w:sz w:val="24"/>
        </w:rPr>
        <w:t xml:space="preserve">могу </w:t>
      </w:r>
      <w:r>
        <w:rPr>
          <w:spacing w:val="-2"/>
          <w:sz w:val="24"/>
        </w:rPr>
        <w:t>сказать</w:t>
      </w:r>
      <w:r>
        <w:rPr>
          <w:sz w:val="24"/>
          <w:u w:val="single"/>
        </w:rPr>
        <w:tab/>
      </w:r>
    </w:p>
    <w:p w:rsidR="00595ED5" w:rsidRDefault="0017159E" w:rsidP="00595ED5">
      <w:pPr>
        <w:pStyle w:val="a7"/>
        <w:spacing w:before="37"/>
        <w:rPr>
          <w:sz w:val="20"/>
        </w:rPr>
      </w:pPr>
      <w:r w:rsidRPr="0017159E">
        <w:rPr>
          <w:sz w:val="24"/>
        </w:rPr>
        <w:pict>
          <v:rect id="docshape46" o:spid="_x0000_s1042" style="position:absolute;margin-left:99.25pt;margin-top:14.6pt;width:446.05pt;height:.6pt;z-index:-251641856;mso-wrap-distance-left:0;mso-wrap-distance-right:0;mso-position-horizontal-relative:page" fillcolor="black" stroked="f">
            <w10:wrap type="topAndBottom" anchorx="page"/>
          </v:rect>
        </w:pict>
      </w:r>
      <w:r w:rsidRPr="0017159E">
        <w:rPr>
          <w:sz w:val="24"/>
        </w:rPr>
        <w:pict>
          <v:rect id="docshape47" o:spid="_x0000_s1043" style="position:absolute;margin-left:99.25pt;margin-top:30.55pt;width:446.05pt;height:.6pt;z-index:-251640832;mso-wrap-distance-left:0;mso-wrap-distance-right:0;mso-position-horizontal-relative:page" fillcolor="black" stroked="f">
            <w10:wrap type="topAndBottom" anchorx="page"/>
          </v:rect>
        </w:pict>
      </w:r>
    </w:p>
    <w:p w:rsidR="00595ED5" w:rsidRDefault="00595ED5" w:rsidP="00595ED5">
      <w:pPr>
        <w:pStyle w:val="a7"/>
        <w:spacing w:before="53"/>
        <w:rPr>
          <w:sz w:val="20"/>
        </w:rPr>
      </w:pPr>
    </w:p>
    <w:p w:rsidR="00595ED5" w:rsidRDefault="00595ED5" w:rsidP="00595ED5">
      <w:pPr>
        <w:pStyle w:val="a9"/>
        <w:numPr>
          <w:ilvl w:val="0"/>
          <w:numId w:val="26"/>
        </w:numPr>
        <w:tabs>
          <w:tab w:val="left" w:pos="504"/>
          <w:tab w:val="left" w:pos="9425"/>
        </w:tabs>
        <w:spacing w:before="54"/>
        <w:ind w:hanging="283"/>
        <w:rPr>
          <w:sz w:val="24"/>
        </w:rPr>
      </w:pPr>
      <w:r>
        <w:rPr>
          <w:sz w:val="24"/>
        </w:rPr>
        <w:t>Хочу</w:t>
      </w:r>
      <w:r w:rsidR="001D37EF">
        <w:rPr>
          <w:sz w:val="24"/>
        </w:rPr>
        <w:t xml:space="preserve"> </w:t>
      </w:r>
      <w:r>
        <w:rPr>
          <w:sz w:val="24"/>
        </w:rPr>
        <w:t>предупредить,</w:t>
      </w:r>
      <w:r w:rsidR="001D37EF">
        <w:rPr>
          <w:sz w:val="24"/>
        </w:rPr>
        <w:t xml:space="preserve"> </w:t>
      </w:r>
      <w:r>
        <w:rPr>
          <w:sz w:val="24"/>
        </w:rPr>
        <w:t>что</w:t>
      </w:r>
      <w:r w:rsidR="001D37EF">
        <w:rPr>
          <w:sz w:val="24"/>
        </w:rPr>
        <w:t xml:space="preserve"> </w:t>
      </w:r>
      <w:r>
        <w:rPr>
          <w:sz w:val="24"/>
        </w:rPr>
        <w:t>мне</w:t>
      </w:r>
      <w:r w:rsidR="001D37EF">
        <w:rPr>
          <w:sz w:val="24"/>
        </w:rPr>
        <w:t xml:space="preserve"> </w:t>
      </w:r>
      <w:r>
        <w:rPr>
          <w:sz w:val="24"/>
        </w:rPr>
        <w:t>не</w:t>
      </w:r>
      <w:r w:rsidR="001D37EF">
        <w:rPr>
          <w:sz w:val="24"/>
        </w:rPr>
        <w:t xml:space="preserve"> </w:t>
      </w:r>
      <w:r>
        <w:rPr>
          <w:sz w:val="24"/>
        </w:rPr>
        <w:t xml:space="preserve">нравится </w:t>
      </w:r>
      <w:r>
        <w:rPr>
          <w:spacing w:val="-4"/>
          <w:sz w:val="24"/>
        </w:rPr>
        <w:t>когда</w:t>
      </w:r>
      <w:r>
        <w:rPr>
          <w:sz w:val="24"/>
          <w:u w:val="single"/>
        </w:rPr>
        <w:tab/>
      </w:r>
    </w:p>
    <w:p w:rsidR="00595ED5" w:rsidRDefault="0017159E" w:rsidP="00595ED5">
      <w:pPr>
        <w:pStyle w:val="a7"/>
        <w:spacing w:before="37"/>
        <w:rPr>
          <w:sz w:val="20"/>
        </w:rPr>
      </w:pPr>
      <w:r w:rsidRPr="0017159E">
        <w:rPr>
          <w:sz w:val="24"/>
        </w:rPr>
        <w:pict>
          <v:group id="docshapegroup48" o:spid="_x0000_s1044" style="position:absolute;margin-left:99.25pt;margin-top:14.6pt;width:447.25pt;height:1.3pt;z-index:-251639808;mso-wrap-distance-left:0;mso-wrap-distance-right:0;mso-position-horizontal-relative:page" coordorigin="1985,292" coordsize="8945,26">
            <v:line id="_x0000_s1045" style="position:absolute" from="9490,312" to="10930,312" strokeweight=".17183mm"/>
            <v:rect id="docshape49" o:spid="_x0000_s1046" style="position:absolute;left:1984;top:291;width:8945;height:12" fillcolor="black" stroked="f"/>
            <w10:wrap type="topAndBottom" anchorx="page"/>
          </v:group>
        </w:pict>
      </w:r>
    </w:p>
    <w:p w:rsidR="00595ED5" w:rsidRDefault="00595ED5" w:rsidP="00595ED5">
      <w:pPr>
        <w:pStyle w:val="a9"/>
        <w:numPr>
          <w:ilvl w:val="0"/>
          <w:numId w:val="26"/>
        </w:numPr>
        <w:tabs>
          <w:tab w:val="left" w:pos="504"/>
          <w:tab w:val="left" w:pos="9425"/>
        </w:tabs>
        <w:spacing w:before="41"/>
        <w:ind w:hanging="283"/>
        <w:rPr>
          <w:sz w:val="24"/>
        </w:rPr>
      </w:pPr>
      <w:r>
        <w:rPr>
          <w:sz w:val="24"/>
        </w:rPr>
        <w:t>Я</w:t>
      </w:r>
      <w:r w:rsidR="001D37EF">
        <w:rPr>
          <w:sz w:val="24"/>
        </w:rPr>
        <w:t xml:space="preserve"> </w:t>
      </w:r>
      <w:r>
        <w:rPr>
          <w:sz w:val="24"/>
        </w:rPr>
        <w:t xml:space="preserve">буду рад, </w:t>
      </w:r>
      <w:r>
        <w:rPr>
          <w:spacing w:val="-4"/>
          <w:sz w:val="24"/>
        </w:rPr>
        <w:t>если</w:t>
      </w:r>
      <w:r>
        <w:rPr>
          <w:sz w:val="24"/>
          <w:u w:val="single"/>
        </w:rPr>
        <w:tab/>
      </w:r>
    </w:p>
    <w:p w:rsidR="00595ED5" w:rsidRDefault="0017159E" w:rsidP="00595ED5">
      <w:pPr>
        <w:pStyle w:val="a7"/>
        <w:spacing w:before="39"/>
        <w:rPr>
          <w:sz w:val="20"/>
        </w:rPr>
      </w:pPr>
      <w:r w:rsidRPr="0017159E">
        <w:rPr>
          <w:sz w:val="24"/>
        </w:rPr>
        <w:pict>
          <v:rect id="docshape50" o:spid="_x0000_s1047" style="position:absolute;margin-left:99.25pt;margin-top:14.7pt;width:446.05pt;height:.6pt;z-index:-251638784;mso-wrap-distance-left:0;mso-wrap-distance-right:0;mso-position-horizontal-relative:page" fillcolor="black" stroked="f">
            <w10:wrap type="topAndBottom" anchorx="page"/>
          </v:rect>
        </w:pict>
      </w:r>
    </w:p>
    <w:p w:rsidR="00595ED5" w:rsidRDefault="00595ED5" w:rsidP="00595ED5">
      <w:pPr>
        <w:pStyle w:val="a9"/>
        <w:numPr>
          <w:ilvl w:val="0"/>
          <w:numId w:val="26"/>
        </w:numPr>
        <w:tabs>
          <w:tab w:val="left" w:pos="504"/>
          <w:tab w:val="left" w:pos="9425"/>
        </w:tabs>
        <w:spacing w:before="54"/>
        <w:ind w:hanging="283"/>
        <w:rPr>
          <w:sz w:val="24"/>
        </w:rPr>
      </w:pPr>
      <w:r>
        <w:rPr>
          <w:sz w:val="24"/>
        </w:rPr>
        <w:t>Для</w:t>
      </w:r>
      <w:r w:rsidR="001D37EF">
        <w:rPr>
          <w:sz w:val="24"/>
        </w:rPr>
        <w:t xml:space="preserve"> </w:t>
      </w:r>
      <w:r>
        <w:rPr>
          <w:sz w:val="24"/>
        </w:rPr>
        <w:t>своего</w:t>
      </w:r>
      <w:r w:rsidR="001D37EF">
        <w:rPr>
          <w:sz w:val="24"/>
        </w:rPr>
        <w:t xml:space="preserve"> </w:t>
      </w:r>
      <w:r>
        <w:rPr>
          <w:sz w:val="24"/>
        </w:rPr>
        <w:t>отряда</w:t>
      </w:r>
      <w:r w:rsidR="001D37EF">
        <w:rPr>
          <w:sz w:val="24"/>
        </w:rPr>
        <w:t xml:space="preserve"> </w:t>
      </w:r>
      <w:r>
        <w:rPr>
          <w:sz w:val="24"/>
        </w:rPr>
        <w:t>я</w:t>
      </w:r>
      <w:r w:rsidR="001D37EF">
        <w:rPr>
          <w:sz w:val="24"/>
        </w:rPr>
        <w:t xml:space="preserve"> </w:t>
      </w:r>
      <w:r>
        <w:rPr>
          <w:sz w:val="24"/>
        </w:rPr>
        <w:t xml:space="preserve">хочу </w:t>
      </w:r>
      <w:r>
        <w:rPr>
          <w:spacing w:val="-2"/>
          <w:sz w:val="24"/>
        </w:rPr>
        <w:t>предложить</w:t>
      </w:r>
      <w:r>
        <w:rPr>
          <w:sz w:val="24"/>
          <w:u w:val="single"/>
        </w:rPr>
        <w:tab/>
      </w:r>
    </w:p>
    <w:p w:rsidR="00595ED5" w:rsidRDefault="0017159E" w:rsidP="00595ED5">
      <w:pPr>
        <w:pStyle w:val="a7"/>
        <w:spacing w:before="37"/>
        <w:rPr>
          <w:sz w:val="20"/>
        </w:rPr>
      </w:pPr>
      <w:r w:rsidRPr="0017159E">
        <w:rPr>
          <w:sz w:val="24"/>
        </w:rPr>
        <w:pict>
          <v:rect id="docshape51" o:spid="_x0000_s1048" style="position:absolute;margin-left:99.25pt;margin-top:14.6pt;width:446.05pt;height:.6pt;z-index:-251637760;mso-wrap-distance-left:0;mso-wrap-distance-right:0;mso-position-horizontal-relative:page" fillcolor="black" stroked="f">
            <w10:wrap type="topAndBottom" anchorx="page"/>
          </v:rect>
        </w:pict>
      </w:r>
    </w:p>
    <w:p w:rsidR="00595ED5" w:rsidRDefault="00595ED5" w:rsidP="00444E22">
      <w:pPr>
        <w:pStyle w:val="a9"/>
        <w:numPr>
          <w:ilvl w:val="0"/>
          <w:numId w:val="26"/>
        </w:numPr>
        <w:tabs>
          <w:tab w:val="left" w:pos="461"/>
          <w:tab w:val="left" w:pos="8717"/>
          <w:tab w:val="left" w:pos="9425"/>
        </w:tabs>
        <w:spacing w:before="54" w:line="451" w:lineRule="auto"/>
        <w:ind w:left="221" w:right="698" w:firstLine="0"/>
        <w:jc w:val="both"/>
        <w:rPr>
          <w:sz w:val="24"/>
        </w:rPr>
      </w:pPr>
      <w:r>
        <w:rPr>
          <w:sz w:val="24"/>
        </w:rPr>
        <w:t>Если бы я был вожатым, то я</w:t>
      </w:r>
      <w:r>
        <w:rPr>
          <w:sz w:val="24"/>
          <w:u w:val="single"/>
        </w:rPr>
        <w:tab/>
      </w:r>
      <w:r>
        <w:rPr>
          <w:sz w:val="24"/>
          <w:u w:val="single"/>
        </w:rPr>
        <w:tab/>
      </w:r>
      <w:r>
        <w:rPr>
          <w:sz w:val="24"/>
        </w:rPr>
        <w:t xml:space="preserve"> ну, а если начальником смены, то</w:t>
      </w:r>
      <w:r>
        <w:rPr>
          <w:sz w:val="24"/>
          <w:u w:val="single"/>
        </w:rPr>
        <w:tab/>
      </w:r>
    </w:p>
    <w:p w:rsidR="00595ED5" w:rsidRDefault="00595ED5" w:rsidP="00444E22">
      <w:pPr>
        <w:pStyle w:val="a9"/>
        <w:numPr>
          <w:ilvl w:val="0"/>
          <w:numId w:val="26"/>
        </w:numPr>
        <w:tabs>
          <w:tab w:val="left" w:pos="521"/>
          <w:tab w:val="left" w:pos="1378"/>
          <w:tab w:val="left" w:pos="2554"/>
          <w:tab w:val="left" w:pos="3139"/>
          <w:tab w:val="left" w:pos="4186"/>
          <w:tab w:val="left" w:pos="5014"/>
          <w:tab w:val="left" w:pos="5863"/>
          <w:tab w:val="left" w:pos="5933"/>
          <w:tab w:val="left" w:pos="6528"/>
          <w:tab w:val="left" w:pos="7807"/>
          <w:tab w:val="left" w:pos="9137"/>
        </w:tabs>
        <w:ind w:left="221" w:right="546" w:firstLine="0"/>
        <w:jc w:val="both"/>
        <w:rPr>
          <w:sz w:val="24"/>
        </w:rPr>
      </w:pPr>
      <w:r>
        <w:rPr>
          <w:spacing w:val="-4"/>
          <w:sz w:val="24"/>
        </w:rPr>
        <w:t>Что</w:t>
      </w:r>
      <w:r w:rsidR="001D37EF">
        <w:rPr>
          <w:sz w:val="24"/>
        </w:rPr>
        <w:t xml:space="preserve"> </w:t>
      </w:r>
      <w:r>
        <w:rPr>
          <w:spacing w:val="-2"/>
          <w:sz w:val="24"/>
        </w:rPr>
        <w:t>нового</w:t>
      </w:r>
      <w:r w:rsidR="001D37EF">
        <w:rPr>
          <w:sz w:val="24"/>
        </w:rPr>
        <w:t xml:space="preserve"> </w:t>
      </w:r>
      <w:r>
        <w:rPr>
          <w:spacing w:val="-10"/>
          <w:sz w:val="24"/>
        </w:rPr>
        <w:t>я</w:t>
      </w:r>
      <w:r w:rsidR="001D37EF">
        <w:rPr>
          <w:sz w:val="24"/>
        </w:rPr>
        <w:t xml:space="preserve"> </w:t>
      </w:r>
      <w:r>
        <w:rPr>
          <w:spacing w:val="-4"/>
          <w:sz w:val="24"/>
        </w:rPr>
        <w:t>узнал</w:t>
      </w:r>
      <w:r w:rsidR="001D37EF">
        <w:rPr>
          <w:sz w:val="24"/>
        </w:rPr>
        <w:t xml:space="preserve"> </w:t>
      </w:r>
      <w:r>
        <w:rPr>
          <w:spacing w:val="-4"/>
          <w:sz w:val="24"/>
        </w:rPr>
        <w:t>для</w:t>
      </w:r>
      <w:r w:rsidR="001D37EF">
        <w:rPr>
          <w:sz w:val="24"/>
        </w:rPr>
        <w:t xml:space="preserve"> </w:t>
      </w:r>
      <w:r>
        <w:rPr>
          <w:spacing w:val="-4"/>
          <w:sz w:val="24"/>
        </w:rPr>
        <w:t>себя</w:t>
      </w:r>
      <w:r w:rsidR="001D37EF">
        <w:rPr>
          <w:sz w:val="24"/>
        </w:rPr>
        <w:t xml:space="preserve"> </w:t>
      </w:r>
      <w:r>
        <w:rPr>
          <w:spacing w:val="-2"/>
          <w:sz w:val="24"/>
        </w:rPr>
        <w:t>проекте</w:t>
      </w:r>
      <w:r w:rsidR="001D37EF">
        <w:rPr>
          <w:sz w:val="24"/>
        </w:rPr>
        <w:t xml:space="preserve"> </w:t>
      </w:r>
      <w:r>
        <w:rPr>
          <w:spacing w:val="-2"/>
          <w:sz w:val="24"/>
        </w:rPr>
        <w:t>«Орлята</w:t>
      </w:r>
      <w:r w:rsidR="001D37EF">
        <w:rPr>
          <w:sz w:val="24"/>
        </w:rPr>
        <w:t xml:space="preserve"> </w:t>
      </w:r>
      <w:r w:rsidR="001D37EF">
        <w:rPr>
          <w:spacing w:val="-4"/>
          <w:sz w:val="24"/>
        </w:rPr>
        <w:t>Рос</w:t>
      </w:r>
      <w:r>
        <w:rPr>
          <w:spacing w:val="-4"/>
          <w:sz w:val="24"/>
        </w:rPr>
        <w:t>сии»</w:t>
      </w:r>
      <w:r>
        <w:rPr>
          <w:sz w:val="24"/>
          <w:u w:val="single"/>
        </w:rPr>
        <w:tab/>
      </w:r>
      <w:r>
        <w:rPr>
          <w:sz w:val="24"/>
          <w:u w:val="single"/>
        </w:rPr>
        <w:tab/>
      </w:r>
      <w:r>
        <w:rPr>
          <w:sz w:val="24"/>
          <w:u w:val="single"/>
        </w:rPr>
        <w:tab/>
      </w:r>
      <w:r>
        <w:rPr>
          <w:sz w:val="24"/>
          <w:u w:val="single"/>
        </w:rPr>
        <w:tab/>
      </w:r>
      <w:r>
        <w:rPr>
          <w:sz w:val="24"/>
          <w:u w:val="single"/>
        </w:rPr>
        <w:tab/>
      </w:r>
    </w:p>
    <w:p w:rsidR="00595ED5" w:rsidRDefault="00595ED5" w:rsidP="00444E22">
      <w:pPr>
        <w:pStyle w:val="a9"/>
        <w:numPr>
          <w:ilvl w:val="0"/>
          <w:numId w:val="26"/>
        </w:numPr>
        <w:tabs>
          <w:tab w:val="left" w:pos="597"/>
        </w:tabs>
        <w:spacing w:before="273"/>
        <w:ind w:left="221" w:right="549" w:firstLine="0"/>
        <w:jc w:val="both"/>
        <w:rPr>
          <w:sz w:val="24"/>
        </w:rPr>
      </w:pPr>
      <w:r>
        <w:rPr>
          <w:sz w:val="24"/>
        </w:rPr>
        <w:t>Я принимал участие в акциях РДДМ и Днях Единых Действий, больше всего мне по- нравились (перечисли какие акции и мероприятия особенно понравились и чем)</w:t>
      </w:r>
    </w:p>
    <w:p w:rsidR="00595ED5" w:rsidRDefault="0017159E" w:rsidP="00444E22">
      <w:pPr>
        <w:pStyle w:val="a7"/>
        <w:spacing w:before="17"/>
        <w:jc w:val="both"/>
        <w:rPr>
          <w:sz w:val="20"/>
        </w:rPr>
      </w:pPr>
      <w:r w:rsidRPr="0017159E">
        <w:rPr>
          <w:sz w:val="24"/>
        </w:rPr>
        <w:pict>
          <v:shape id="docshape52" o:spid="_x0000_s1049" style="position:absolute;left:0;text-align:left;margin-left:85.1pt;margin-top:13.55pt;width:462pt;height:.1pt;z-index:-251636736;mso-wrap-distance-left:0;mso-wrap-distance-right:0;mso-position-horizontal-relative:page" coordorigin="1702,271" coordsize="9240,0" path="m1702,271r9240,e" filled="f" strokeweight=".17183mm">
            <v:path arrowok="t"/>
            <w10:wrap type="topAndBottom" anchorx="page"/>
          </v:shape>
        </w:pict>
      </w:r>
      <w:r w:rsidRPr="0017159E">
        <w:rPr>
          <w:sz w:val="24"/>
        </w:rPr>
        <w:pict>
          <v:shape id="docshape53" o:spid="_x0000_s1050" style="position:absolute;left:0;text-align:left;margin-left:85.1pt;margin-top:27.35pt;width:462pt;height:.1pt;z-index:-251635712;mso-wrap-distance-left:0;mso-wrap-distance-right:0;mso-position-horizontal-relative:page" coordorigin="1702,547" coordsize="9240,0" path="m1702,547r9240,e" filled="f" strokeweight=".17183mm">
            <v:path arrowok="t"/>
            <w10:wrap type="topAndBottom" anchorx="page"/>
          </v:shape>
        </w:pict>
      </w:r>
      <w:r w:rsidRPr="0017159E">
        <w:rPr>
          <w:sz w:val="24"/>
        </w:rPr>
        <w:pict>
          <v:shape id="docshape54" o:spid="_x0000_s1051" style="position:absolute;left:0;text-align:left;margin-left:85.1pt;margin-top:41.15pt;width:462pt;height:.1pt;z-index:-251634688;mso-wrap-distance-left:0;mso-wrap-distance-right:0;mso-position-horizontal-relative:page" coordorigin="1702,823" coordsize="9240,0" path="m1702,823r9240,e" filled="f" strokeweight=".17183mm">
            <v:path arrowok="t"/>
            <w10:wrap type="topAndBottom" anchorx="page"/>
          </v:shape>
        </w:pict>
      </w:r>
      <w:r w:rsidRPr="0017159E">
        <w:rPr>
          <w:sz w:val="24"/>
        </w:rPr>
        <w:pict>
          <v:shape id="docshape55" o:spid="_x0000_s1052" style="position:absolute;left:0;text-align:left;margin-left:85.1pt;margin-top:54.95pt;width:462pt;height:.1pt;z-index:-251633664;mso-wrap-distance-left:0;mso-wrap-distance-right:0;mso-position-horizontal-relative:page" coordorigin="1702,1099" coordsize="9240,0" path="m1702,1099r9240,e" filled="f" strokeweight=".17183mm">
            <v:path arrowok="t"/>
            <w10:wrap type="topAndBottom" anchorx="page"/>
          </v:shape>
        </w:pict>
      </w:r>
    </w:p>
    <w:p w:rsidR="00595ED5" w:rsidRDefault="00595ED5" w:rsidP="00444E22">
      <w:pPr>
        <w:pStyle w:val="a7"/>
        <w:spacing w:before="17"/>
        <w:jc w:val="both"/>
        <w:rPr>
          <w:sz w:val="20"/>
        </w:rPr>
      </w:pPr>
    </w:p>
    <w:p w:rsidR="00595ED5" w:rsidRDefault="00595ED5" w:rsidP="00444E22">
      <w:pPr>
        <w:pStyle w:val="a9"/>
        <w:numPr>
          <w:ilvl w:val="0"/>
          <w:numId w:val="26"/>
        </w:numPr>
        <w:tabs>
          <w:tab w:val="left" w:pos="585"/>
        </w:tabs>
        <w:ind w:left="221" w:right="546" w:firstLine="0"/>
        <w:jc w:val="both"/>
        <w:rPr>
          <w:sz w:val="24"/>
        </w:rPr>
      </w:pPr>
      <w:r>
        <w:rPr>
          <w:sz w:val="24"/>
        </w:rPr>
        <w:t>РДДМ</w:t>
      </w:r>
      <w:r w:rsidR="00444E22">
        <w:rPr>
          <w:sz w:val="24"/>
        </w:rPr>
        <w:t xml:space="preserve"> </w:t>
      </w:r>
      <w:r>
        <w:rPr>
          <w:sz w:val="24"/>
        </w:rPr>
        <w:t>(Российское движение детей и молодежи) для меня это(можно</w:t>
      </w:r>
      <w:r w:rsidR="00444E22">
        <w:rPr>
          <w:sz w:val="24"/>
        </w:rPr>
        <w:t xml:space="preserve"> выбрать несколь</w:t>
      </w:r>
      <w:r>
        <w:rPr>
          <w:sz w:val="24"/>
        </w:rPr>
        <w:t>ко вариантов ответа):</w:t>
      </w:r>
    </w:p>
    <w:p w:rsidR="00595ED5" w:rsidRDefault="00595ED5" w:rsidP="00595ED5">
      <w:pPr>
        <w:pStyle w:val="a9"/>
        <w:numPr>
          <w:ilvl w:val="1"/>
          <w:numId w:val="26"/>
        </w:numPr>
        <w:tabs>
          <w:tab w:val="left" w:pos="940"/>
        </w:tabs>
        <w:ind w:left="940" w:hanging="359"/>
        <w:rPr>
          <w:sz w:val="24"/>
        </w:rPr>
      </w:pPr>
      <w:r>
        <w:rPr>
          <w:sz w:val="24"/>
        </w:rPr>
        <w:t>Веселая</w:t>
      </w:r>
      <w:r w:rsidR="00444E22">
        <w:rPr>
          <w:sz w:val="24"/>
        </w:rPr>
        <w:t xml:space="preserve"> </w:t>
      </w:r>
      <w:r>
        <w:rPr>
          <w:spacing w:val="-2"/>
          <w:sz w:val="24"/>
        </w:rPr>
        <w:t>игра;</w:t>
      </w:r>
    </w:p>
    <w:p w:rsidR="00595ED5" w:rsidRDefault="00595ED5" w:rsidP="00595ED5">
      <w:pPr>
        <w:pStyle w:val="a9"/>
        <w:numPr>
          <w:ilvl w:val="1"/>
          <w:numId w:val="26"/>
        </w:numPr>
        <w:tabs>
          <w:tab w:val="left" w:pos="940"/>
        </w:tabs>
        <w:ind w:left="940" w:hanging="359"/>
        <w:rPr>
          <w:sz w:val="24"/>
        </w:rPr>
      </w:pPr>
      <w:r>
        <w:rPr>
          <w:sz w:val="24"/>
        </w:rPr>
        <w:t>Много друзей</w:t>
      </w:r>
      <w:r w:rsidR="00444E22">
        <w:rPr>
          <w:sz w:val="24"/>
        </w:rPr>
        <w:t xml:space="preserve"> </w:t>
      </w:r>
      <w:r>
        <w:rPr>
          <w:sz w:val="24"/>
        </w:rPr>
        <w:t>и</w:t>
      </w:r>
      <w:r w:rsidR="00444E22">
        <w:rPr>
          <w:sz w:val="24"/>
        </w:rPr>
        <w:t xml:space="preserve"> </w:t>
      </w:r>
      <w:r>
        <w:rPr>
          <w:spacing w:val="-2"/>
          <w:sz w:val="24"/>
        </w:rPr>
        <w:t>единомышленников;</w:t>
      </w:r>
    </w:p>
    <w:p w:rsidR="00595ED5" w:rsidRDefault="00595ED5" w:rsidP="00595ED5">
      <w:pPr>
        <w:pStyle w:val="a9"/>
        <w:numPr>
          <w:ilvl w:val="1"/>
          <w:numId w:val="26"/>
        </w:numPr>
        <w:tabs>
          <w:tab w:val="left" w:pos="940"/>
        </w:tabs>
        <w:ind w:left="940" w:hanging="359"/>
        <w:rPr>
          <w:sz w:val="24"/>
        </w:rPr>
      </w:pPr>
      <w:r>
        <w:rPr>
          <w:sz w:val="24"/>
        </w:rPr>
        <w:t>Возможность</w:t>
      </w:r>
      <w:r w:rsidR="00444E22">
        <w:rPr>
          <w:sz w:val="24"/>
        </w:rPr>
        <w:t xml:space="preserve"> </w:t>
      </w:r>
      <w:r>
        <w:rPr>
          <w:sz w:val="24"/>
        </w:rPr>
        <w:t>проявить</w:t>
      </w:r>
      <w:r w:rsidR="00444E22">
        <w:rPr>
          <w:sz w:val="24"/>
        </w:rPr>
        <w:t xml:space="preserve"> </w:t>
      </w:r>
      <w:r>
        <w:rPr>
          <w:sz w:val="24"/>
        </w:rPr>
        <w:t>себя</w:t>
      </w:r>
      <w:r w:rsidR="00444E22">
        <w:rPr>
          <w:sz w:val="24"/>
        </w:rPr>
        <w:t xml:space="preserve"> </w:t>
      </w:r>
      <w:r>
        <w:rPr>
          <w:sz w:val="24"/>
        </w:rPr>
        <w:t>в</w:t>
      </w:r>
      <w:r w:rsidR="00444E22">
        <w:rPr>
          <w:sz w:val="24"/>
        </w:rPr>
        <w:t xml:space="preserve"> </w:t>
      </w:r>
      <w:r>
        <w:rPr>
          <w:sz w:val="24"/>
        </w:rPr>
        <w:t>любимом</w:t>
      </w:r>
      <w:r w:rsidR="00444E22">
        <w:rPr>
          <w:sz w:val="24"/>
        </w:rPr>
        <w:t xml:space="preserve"> </w:t>
      </w:r>
      <w:r>
        <w:rPr>
          <w:spacing w:val="-4"/>
          <w:sz w:val="24"/>
        </w:rPr>
        <w:t>деле;</w:t>
      </w:r>
    </w:p>
    <w:p w:rsidR="00595ED5" w:rsidRDefault="00595ED5" w:rsidP="00595ED5">
      <w:pPr>
        <w:pStyle w:val="a9"/>
        <w:numPr>
          <w:ilvl w:val="1"/>
          <w:numId w:val="26"/>
        </w:numPr>
        <w:tabs>
          <w:tab w:val="left" w:pos="940"/>
        </w:tabs>
        <w:ind w:left="940" w:hanging="359"/>
        <w:rPr>
          <w:sz w:val="24"/>
        </w:rPr>
      </w:pPr>
      <w:r>
        <w:rPr>
          <w:sz w:val="24"/>
        </w:rPr>
        <w:t>Я</w:t>
      </w:r>
      <w:r w:rsidR="00444E22">
        <w:rPr>
          <w:sz w:val="24"/>
        </w:rPr>
        <w:t xml:space="preserve"> </w:t>
      </w:r>
      <w:r>
        <w:rPr>
          <w:sz w:val="24"/>
        </w:rPr>
        <w:t xml:space="preserve">пока не </w:t>
      </w:r>
      <w:r>
        <w:rPr>
          <w:spacing w:val="-2"/>
          <w:sz w:val="24"/>
        </w:rPr>
        <w:t>понял(а);</w:t>
      </w:r>
    </w:p>
    <w:p w:rsidR="00595ED5" w:rsidRPr="00444E22" w:rsidRDefault="00595ED5" w:rsidP="00444E22">
      <w:pPr>
        <w:pStyle w:val="a9"/>
        <w:numPr>
          <w:ilvl w:val="1"/>
          <w:numId w:val="26"/>
        </w:numPr>
        <w:tabs>
          <w:tab w:val="left" w:pos="940"/>
        </w:tabs>
        <w:ind w:left="940" w:hanging="359"/>
        <w:rPr>
          <w:sz w:val="24"/>
        </w:rPr>
      </w:pPr>
      <w:r>
        <w:rPr>
          <w:spacing w:val="-4"/>
          <w:sz w:val="24"/>
        </w:rPr>
        <w:t>Дру</w:t>
      </w:r>
      <w:r w:rsidRPr="00444E22">
        <w:rPr>
          <w:spacing w:val="-5"/>
        </w:rPr>
        <w:t>гое</w:t>
      </w:r>
      <w:r w:rsidRPr="00444E22">
        <w:rPr>
          <w:u w:val="single"/>
        </w:rPr>
        <w:tab/>
      </w:r>
    </w:p>
    <w:p w:rsidR="00595ED5" w:rsidRDefault="0017159E" w:rsidP="00595ED5">
      <w:pPr>
        <w:pStyle w:val="a7"/>
        <w:spacing w:before="17"/>
        <w:rPr>
          <w:sz w:val="20"/>
        </w:rPr>
      </w:pPr>
      <w:r w:rsidRPr="0017159E">
        <w:rPr>
          <w:sz w:val="24"/>
        </w:rPr>
        <w:pict>
          <v:shape id="docshape56" o:spid="_x0000_s1053" style="position:absolute;margin-left:121.1pt;margin-top:13.55pt;width:426pt;height:.1pt;z-index:-251632640;mso-wrap-distance-left:0;mso-wrap-distance-right:0;mso-position-horizontal-relative:page" coordorigin="2422,271" coordsize="8520,0" path="m2422,271r8520,e" filled="f" strokeweight=".17183mm">
            <v:path arrowok="t"/>
            <w10:wrap type="topAndBottom" anchorx="page"/>
          </v:shape>
        </w:pict>
      </w:r>
      <w:r w:rsidRPr="0017159E">
        <w:rPr>
          <w:sz w:val="24"/>
        </w:rPr>
        <w:pict>
          <v:shape id="docshape57" o:spid="_x0000_s1054" style="position:absolute;margin-left:121.1pt;margin-top:27.35pt;width:402pt;height:.1pt;z-index:-251631616;mso-wrap-distance-left:0;mso-wrap-distance-right:0;mso-position-horizontal-relative:page" coordorigin="2422,547" coordsize="8040,0" path="m2422,547r8040,e" filled="f" strokeweight=".17183mm">
            <v:path arrowok="t"/>
            <w10:wrap type="topAndBottom" anchorx="page"/>
          </v:shape>
        </w:pict>
      </w:r>
    </w:p>
    <w:p w:rsidR="00712C80" w:rsidRPr="00E3704A" w:rsidRDefault="00595ED5" w:rsidP="00712C80">
      <w:pPr>
        <w:pStyle w:val="a9"/>
        <w:numPr>
          <w:ilvl w:val="0"/>
          <w:numId w:val="26"/>
        </w:numPr>
        <w:tabs>
          <w:tab w:val="left" w:pos="581"/>
          <w:tab w:val="left" w:pos="9507"/>
        </w:tabs>
        <w:ind w:left="221" w:right="599" w:firstLine="0"/>
        <w:rPr>
          <w:sz w:val="24"/>
        </w:rPr>
      </w:pPr>
      <w:r>
        <w:rPr>
          <w:sz w:val="24"/>
        </w:rPr>
        <w:t>Больше всего мне понравился трек «Орлята России»:</w:t>
      </w:r>
      <w:r>
        <w:rPr>
          <w:sz w:val="24"/>
          <w:u w:val="single"/>
        </w:rPr>
        <w:tab/>
      </w:r>
      <w:r>
        <w:rPr>
          <w:sz w:val="24"/>
        </w:rPr>
        <w:t xml:space="preserve"> Потому что я люблю </w:t>
      </w:r>
      <w:r>
        <w:rPr>
          <w:sz w:val="24"/>
          <w:u w:val="single"/>
        </w:rPr>
        <w:tab/>
      </w:r>
    </w:p>
    <w:p w:rsidR="00E3704A" w:rsidRDefault="00E3704A" w:rsidP="00E3704A">
      <w:pPr>
        <w:tabs>
          <w:tab w:val="left" w:pos="581"/>
          <w:tab w:val="left" w:pos="9507"/>
        </w:tabs>
        <w:ind w:right="599"/>
        <w:rPr>
          <w:sz w:val="24"/>
        </w:rPr>
      </w:pPr>
    </w:p>
    <w:p w:rsidR="00E3704A" w:rsidRDefault="00E3704A" w:rsidP="00C102A5">
      <w:pPr>
        <w:tabs>
          <w:tab w:val="left" w:pos="581"/>
          <w:tab w:val="left" w:pos="9507"/>
        </w:tabs>
        <w:ind w:right="599"/>
        <w:rPr>
          <w:rFonts w:ascii="Times New Roman" w:hAnsi="Times New Roman" w:cs="Times New Roman"/>
          <w:b/>
          <w:sz w:val="28"/>
        </w:rPr>
      </w:pPr>
    </w:p>
    <w:p w:rsidR="00E3704A" w:rsidRDefault="00E3704A" w:rsidP="00E3704A">
      <w:pPr>
        <w:tabs>
          <w:tab w:val="left" w:pos="581"/>
          <w:tab w:val="left" w:pos="9507"/>
        </w:tabs>
        <w:ind w:right="599"/>
        <w:jc w:val="center"/>
        <w:rPr>
          <w:rFonts w:ascii="Times New Roman" w:hAnsi="Times New Roman" w:cs="Times New Roman"/>
          <w:b/>
          <w:sz w:val="28"/>
        </w:rPr>
      </w:pPr>
      <w:r w:rsidRPr="00E3704A">
        <w:rPr>
          <w:rFonts w:ascii="Times New Roman" w:hAnsi="Times New Roman" w:cs="Times New Roman"/>
          <w:b/>
          <w:sz w:val="28"/>
        </w:rPr>
        <w:t xml:space="preserve">Диагностика </w:t>
      </w:r>
    </w:p>
    <w:tbl>
      <w:tblPr>
        <w:tblStyle w:val="aa"/>
        <w:tblW w:w="0" w:type="auto"/>
        <w:tblLook w:val="04A0"/>
      </w:tblPr>
      <w:tblGrid>
        <w:gridCol w:w="3369"/>
        <w:gridCol w:w="6347"/>
      </w:tblGrid>
      <w:tr w:rsidR="00C102A5" w:rsidTr="00C102A5">
        <w:tc>
          <w:tcPr>
            <w:tcW w:w="3369" w:type="dxa"/>
          </w:tcPr>
          <w:p w:rsidR="00C102A5" w:rsidRDefault="00C102A5" w:rsidP="007E2B1F">
            <w:pPr>
              <w:pStyle w:val="TableParagraph"/>
              <w:spacing w:before="1" w:line="257" w:lineRule="exact"/>
              <w:rPr>
                <w:b/>
                <w:sz w:val="24"/>
              </w:rPr>
            </w:pPr>
            <w:r>
              <w:rPr>
                <w:b/>
                <w:spacing w:val="-2"/>
                <w:sz w:val="24"/>
              </w:rPr>
              <w:lastRenderedPageBreak/>
              <w:t>Индикатор</w:t>
            </w:r>
          </w:p>
        </w:tc>
        <w:tc>
          <w:tcPr>
            <w:tcW w:w="6347" w:type="dxa"/>
          </w:tcPr>
          <w:p w:rsidR="00C102A5" w:rsidRPr="00E3704A" w:rsidRDefault="00C102A5" w:rsidP="007E2B1F">
            <w:pPr>
              <w:pStyle w:val="TableParagraph"/>
              <w:spacing w:before="1" w:line="257" w:lineRule="exact"/>
              <w:ind w:left="108"/>
              <w:rPr>
                <w:b/>
                <w:sz w:val="24"/>
                <w:lang w:val="ru-RU"/>
              </w:rPr>
            </w:pPr>
            <w:r w:rsidRPr="00E3704A">
              <w:rPr>
                <w:b/>
                <w:sz w:val="24"/>
                <w:lang w:val="ru-RU"/>
              </w:rPr>
              <w:t>Название</w:t>
            </w:r>
            <w:r>
              <w:rPr>
                <w:b/>
                <w:sz w:val="24"/>
                <w:lang w:val="ru-RU"/>
              </w:rPr>
              <w:t xml:space="preserve"> </w:t>
            </w:r>
            <w:r w:rsidRPr="00E3704A">
              <w:rPr>
                <w:b/>
                <w:sz w:val="24"/>
                <w:lang w:val="ru-RU"/>
              </w:rPr>
              <w:t>и</w:t>
            </w:r>
            <w:r>
              <w:rPr>
                <w:b/>
                <w:sz w:val="24"/>
                <w:lang w:val="ru-RU"/>
              </w:rPr>
              <w:t xml:space="preserve"> </w:t>
            </w:r>
            <w:r w:rsidRPr="00E3704A">
              <w:rPr>
                <w:b/>
                <w:sz w:val="24"/>
                <w:lang w:val="ru-RU"/>
              </w:rPr>
              <w:t>описание</w:t>
            </w:r>
            <w:r>
              <w:rPr>
                <w:b/>
                <w:sz w:val="24"/>
                <w:lang w:val="ru-RU"/>
              </w:rPr>
              <w:t xml:space="preserve"> </w:t>
            </w:r>
            <w:r w:rsidRPr="00E3704A">
              <w:rPr>
                <w:b/>
                <w:sz w:val="24"/>
                <w:lang w:val="ru-RU"/>
              </w:rPr>
              <w:t>методов</w:t>
            </w:r>
            <w:r>
              <w:rPr>
                <w:b/>
                <w:sz w:val="24"/>
                <w:lang w:val="ru-RU"/>
              </w:rPr>
              <w:t xml:space="preserve"> </w:t>
            </w:r>
            <w:r w:rsidRPr="00E3704A">
              <w:rPr>
                <w:b/>
                <w:sz w:val="24"/>
                <w:lang w:val="ru-RU"/>
              </w:rPr>
              <w:t>игровой</w:t>
            </w:r>
            <w:r w:rsidRPr="00E3704A">
              <w:rPr>
                <w:b/>
                <w:spacing w:val="-2"/>
                <w:sz w:val="24"/>
                <w:lang w:val="ru-RU"/>
              </w:rPr>
              <w:t xml:space="preserve"> диагностики</w:t>
            </w:r>
          </w:p>
        </w:tc>
      </w:tr>
      <w:tr w:rsidR="00C102A5" w:rsidTr="00C102A5">
        <w:tc>
          <w:tcPr>
            <w:tcW w:w="3369" w:type="dxa"/>
          </w:tcPr>
          <w:p w:rsidR="00C102A5" w:rsidRPr="00712C80" w:rsidRDefault="00C102A5" w:rsidP="00343D67">
            <w:pPr>
              <w:pStyle w:val="TableParagraph"/>
              <w:ind w:right="91"/>
              <w:jc w:val="both"/>
              <w:rPr>
                <w:b/>
                <w:sz w:val="24"/>
                <w:lang w:val="ru-RU"/>
              </w:rPr>
            </w:pPr>
            <w:r w:rsidRPr="00712C80">
              <w:rPr>
                <w:b/>
                <w:sz w:val="24"/>
                <w:lang w:val="ru-RU"/>
              </w:rPr>
              <w:t>Проявление социально значимых качеств ребён- ка и его ценностное отно- шение к Родине и Госу- дарственным символам РФ, семье, команде, при- роде, познанию, здоровью</w:t>
            </w:r>
          </w:p>
        </w:tc>
        <w:tc>
          <w:tcPr>
            <w:tcW w:w="6347" w:type="dxa"/>
          </w:tcPr>
          <w:p w:rsidR="00C102A5" w:rsidRPr="00712C80" w:rsidRDefault="00C102A5" w:rsidP="00343D67">
            <w:pPr>
              <w:pStyle w:val="TableParagraph"/>
              <w:spacing w:line="275" w:lineRule="exact"/>
              <w:ind w:left="108"/>
              <w:rPr>
                <w:b/>
                <w:sz w:val="24"/>
                <w:lang w:val="ru-RU"/>
              </w:rPr>
            </w:pPr>
            <w:r w:rsidRPr="00712C80">
              <w:rPr>
                <w:b/>
                <w:spacing w:val="-2"/>
                <w:sz w:val="24"/>
                <w:lang w:val="ru-RU"/>
              </w:rPr>
              <w:t>«Персонаж»</w:t>
            </w:r>
          </w:p>
          <w:p w:rsidR="00C102A5" w:rsidRPr="00712C80" w:rsidRDefault="00C102A5" w:rsidP="00343D67">
            <w:pPr>
              <w:pStyle w:val="TableParagraph"/>
              <w:ind w:left="108" w:right="94"/>
              <w:jc w:val="both"/>
              <w:rPr>
                <w:sz w:val="24"/>
                <w:lang w:val="ru-RU"/>
              </w:rPr>
            </w:pPr>
            <w:r w:rsidRPr="00712C80">
              <w:rPr>
                <w:sz w:val="24"/>
                <w:lang w:val="ru-RU"/>
              </w:rPr>
              <w:t>Детям предлагается выбрать себе персонажа из сказ- ки/былины/песни и др.на</w:t>
            </w:r>
            <w:r>
              <w:rPr>
                <w:sz w:val="24"/>
                <w:lang w:val="ru-RU"/>
              </w:rPr>
              <w:t xml:space="preserve"> </w:t>
            </w:r>
            <w:r w:rsidRPr="00712C80">
              <w:rPr>
                <w:sz w:val="24"/>
                <w:lang w:val="ru-RU"/>
              </w:rPr>
              <w:t>кого</w:t>
            </w:r>
            <w:r>
              <w:rPr>
                <w:sz w:val="24"/>
                <w:lang w:val="ru-RU"/>
              </w:rPr>
              <w:t xml:space="preserve"> </w:t>
            </w:r>
            <w:r w:rsidRPr="00712C80">
              <w:rPr>
                <w:sz w:val="24"/>
                <w:lang w:val="ru-RU"/>
              </w:rPr>
              <w:t>он похож</w:t>
            </w:r>
            <w:r>
              <w:rPr>
                <w:sz w:val="24"/>
                <w:lang w:val="ru-RU"/>
              </w:rPr>
              <w:t xml:space="preserve"> </w:t>
            </w:r>
            <w:r w:rsidRPr="00712C80">
              <w:rPr>
                <w:sz w:val="24"/>
                <w:lang w:val="ru-RU"/>
              </w:rPr>
              <w:t>сейчас,</w:t>
            </w:r>
            <w:r>
              <w:rPr>
                <w:sz w:val="24"/>
                <w:lang w:val="ru-RU"/>
              </w:rPr>
              <w:t xml:space="preserve"> </w:t>
            </w:r>
            <w:r w:rsidRPr="00712C80">
              <w:rPr>
                <w:sz w:val="24"/>
                <w:lang w:val="ru-RU"/>
              </w:rPr>
              <w:t>и на</w:t>
            </w:r>
            <w:r>
              <w:rPr>
                <w:sz w:val="24"/>
                <w:lang w:val="ru-RU"/>
              </w:rPr>
              <w:t xml:space="preserve"> </w:t>
            </w:r>
            <w:r w:rsidRPr="00712C80">
              <w:rPr>
                <w:sz w:val="24"/>
                <w:lang w:val="ru-RU"/>
              </w:rPr>
              <w:t>кого он хотел бы равняться, и пояснить свой выбор (чем отли- чаются персонажи, что понравилось в персонаже, на ко- торого хочется равняться)</w:t>
            </w:r>
          </w:p>
          <w:p w:rsidR="00C102A5" w:rsidRPr="00712C80" w:rsidRDefault="00C102A5" w:rsidP="00343D67">
            <w:pPr>
              <w:pStyle w:val="TableParagraph"/>
              <w:rPr>
                <w:sz w:val="24"/>
                <w:lang w:val="ru-RU"/>
              </w:rPr>
            </w:pPr>
          </w:p>
          <w:p w:rsidR="00C102A5" w:rsidRPr="00712C80" w:rsidRDefault="00C102A5" w:rsidP="00343D67">
            <w:pPr>
              <w:pStyle w:val="TableParagraph"/>
              <w:ind w:left="108"/>
              <w:rPr>
                <w:b/>
                <w:sz w:val="24"/>
                <w:lang w:val="ru-RU"/>
              </w:rPr>
            </w:pPr>
            <w:r w:rsidRPr="00712C80">
              <w:rPr>
                <w:spacing w:val="-2"/>
                <w:sz w:val="24"/>
                <w:lang w:val="ru-RU"/>
              </w:rPr>
              <w:t>«</w:t>
            </w:r>
            <w:r w:rsidRPr="00712C80">
              <w:rPr>
                <w:b/>
                <w:spacing w:val="-2"/>
                <w:sz w:val="24"/>
                <w:lang w:val="ru-RU"/>
              </w:rPr>
              <w:t>Цветик-семицветик»</w:t>
            </w:r>
          </w:p>
          <w:p w:rsidR="00C102A5" w:rsidRPr="00712C80" w:rsidRDefault="00C102A5" w:rsidP="00343D67">
            <w:pPr>
              <w:pStyle w:val="TableParagraph"/>
              <w:ind w:left="0" w:right="94"/>
              <w:jc w:val="both"/>
              <w:rPr>
                <w:sz w:val="24"/>
                <w:lang w:val="ru-RU"/>
              </w:rPr>
            </w:pPr>
            <w:r>
              <w:rPr>
                <w:sz w:val="24"/>
                <w:lang w:val="ru-RU"/>
              </w:rPr>
              <w:t>Ребятам предлагается нари</w:t>
            </w:r>
            <w:r w:rsidRPr="00712C80">
              <w:rPr>
                <w:sz w:val="24"/>
                <w:lang w:val="ru-RU"/>
              </w:rPr>
              <w:t>совать цветик-семицвети</w:t>
            </w:r>
            <w:r>
              <w:rPr>
                <w:sz w:val="24"/>
                <w:lang w:val="ru-RU"/>
              </w:rPr>
              <w:t>к и написать на нём 7 своих по</w:t>
            </w:r>
            <w:r w:rsidRPr="00712C80">
              <w:rPr>
                <w:sz w:val="24"/>
                <w:lang w:val="ru-RU"/>
              </w:rPr>
              <w:t>желаний (предварит</w:t>
            </w:r>
            <w:r>
              <w:rPr>
                <w:sz w:val="24"/>
                <w:lang w:val="ru-RU"/>
              </w:rPr>
              <w:t>ельно пронумеровав каждый лепе</w:t>
            </w:r>
            <w:r w:rsidRPr="00712C80">
              <w:rPr>
                <w:sz w:val="24"/>
                <w:lang w:val="ru-RU"/>
              </w:rPr>
              <w:t>сток). В зависимости от того, что ребёнок написал, пед</w:t>
            </w:r>
            <w:r>
              <w:rPr>
                <w:sz w:val="24"/>
                <w:lang w:val="ru-RU"/>
              </w:rPr>
              <w:t>а</w:t>
            </w:r>
            <w:r w:rsidRPr="00712C80">
              <w:rPr>
                <w:sz w:val="24"/>
                <w:lang w:val="ru-RU"/>
              </w:rPr>
              <w:t>гог может классифицировать пожелания детей: для себя, для р</w:t>
            </w:r>
            <w:r>
              <w:rPr>
                <w:sz w:val="24"/>
                <w:lang w:val="ru-RU"/>
              </w:rPr>
              <w:t>одных и близких, для своих дру</w:t>
            </w:r>
            <w:r w:rsidRPr="00712C80">
              <w:rPr>
                <w:sz w:val="24"/>
                <w:lang w:val="ru-RU"/>
              </w:rPr>
              <w:t>зей/одноклассников/отр</w:t>
            </w:r>
            <w:r>
              <w:rPr>
                <w:sz w:val="24"/>
                <w:lang w:val="ru-RU"/>
              </w:rPr>
              <w:t>яда, для малой Родины, для стра</w:t>
            </w:r>
            <w:r w:rsidRPr="00712C80">
              <w:rPr>
                <w:sz w:val="24"/>
                <w:lang w:val="ru-RU"/>
              </w:rPr>
              <w:t xml:space="preserve">ны, для всего народа, </w:t>
            </w:r>
            <w:r>
              <w:rPr>
                <w:sz w:val="24"/>
                <w:lang w:val="ru-RU"/>
              </w:rPr>
              <w:t>мира. Анализируя перечень поже</w:t>
            </w:r>
            <w:r w:rsidRPr="00712C80">
              <w:rPr>
                <w:sz w:val="24"/>
                <w:lang w:val="ru-RU"/>
              </w:rPr>
              <w:t>ланий, можно определить направленность личности ре</w:t>
            </w:r>
            <w:r w:rsidRPr="00712C80">
              <w:rPr>
                <w:spacing w:val="-2"/>
                <w:sz w:val="24"/>
                <w:lang w:val="ru-RU"/>
              </w:rPr>
              <w:t>бёнка.</w:t>
            </w:r>
          </w:p>
          <w:p w:rsidR="00C102A5" w:rsidRPr="00712C80" w:rsidRDefault="00C102A5" w:rsidP="00343D67">
            <w:pPr>
              <w:pStyle w:val="TableParagraph"/>
              <w:rPr>
                <w:sz w:val="24"/>
                <w:lang w:val="ru-RU"/>
              </w:rPr>
            </w:pPr>
          </w:p>
          <w:p w:rsidR="00C102A5" w:rsidRPr="00712C80" w:rsidRDefault="00C102A5" w:rsidP="00343D67">
            <w:pPr>
              <w:pStyle w:val="TableParagraph"/>
              <w:ind w:left="108"/>
              <w:jc w:val="both"/>
              <w:rPr>
                <w:b/>
                <w:sz w:val="24"/>
                <w:lang w:val="ru-RU"/>
              </w:rPr>
            </w:pPr>
            <w:r>
              <w:rPr>
                <w:b/>
                <w:sz w:val="24"/>
                <w:lang w:val="ru-RU"/>
              </w:rPr>
              <w:t>«Одна картин</w:t>
            </w:r>
            <w:r w:rsidRPr="00712C80">
              <w:rPr>
                <w:b/>
                <w:sz w:val="24"/>
                <w:lang w:val="ru-RU"/>
              </w:rPr>
              <w:t>а–два</w:t>
            </w:r>
            <w:r>
              <w:rPr>
                <w:b/>
                <w:sz w:val="24"/>
                <w:lang w:val="ru-RU"/>
              </w:rPr>
              <w:t xml:space="preserve"> </w:t>
            </w:r>
            <w:r w:rsidRPr="00712C80">
              <w:rPr>
                <w:b/>
                <w:spacing w:val="-2"/>
                <w:sz w:val="24"/>
                <w:lang w:val="ru-RU"/>
              </w:rPr>
              <w:t>ответа»</w:t>
            </w:r>
          </w:p>
          <w:p w:rsidR="00C102A5" w:rsidRPr="00712C80" w:rsidRDefault="00C102A5" w:rsidP="00343D67">
            <w:pPr>
              <w:pStyle w:val="TableParagraph"/>
              <w:spacing w:line="270" w:lineRule="atLeast"/>
              <w:ind w:left="108" w:right="94" w:firstLine="60"/>
              <w:jc w:val="both"/>
              <w:rPr>
                <w:sz w:val="24"/>
                <w:lang w:val="ru-RU"/>
              </w:rPr>
            </w:pPr>
            <w:r w:rsidRPr="00712C80">
              <w:rPr>
                <w:sz w:val="24"/>
                <w:lang w:val="ru-RU"/>
              </w:rPr>
              <w:t>Детям предлагаются различные картинки с ситуациями (представленные на экране или распечатанные), отража- ющие качества человека или какие-либо ценности, и ва- рианты ответов: «согласен», «не согласен». После того, как ребята выбрали ответ, педагог просить пояснить, по- чему они выбрали ту или иную позицию.</w:t>
            </w:r>
          </w:p>
        </w:tc>
      </w:tr>
      <w:tr w:rsidR="00C102A5" w:rsidTr="00C102A5">
        <w:tc>
          <w:tcPr>
            <w:tcW w:w="3369" w:type="dxa"/>
          </w:tcPr>
          <w:p w:rsidR="00C102A5" w:rsidRPr="00712C80" w:rsidRDefault="00C102A5" w:rsidP="00343D67">
            <w:pPr>
              <w:pStyle w:val="TableParagraph"/>
              <w:ind w:right="91"/>
              <w:jc w:val="both"/>
              <w:rPr>
                <w:b/>
                <w:sz w:val="24"/>
                <w:lang w:val="ru-RU"/>
              </w:rPr>
            </w:pPr>
            <w:r w:rsidRPr="00712C80">
              <w:rPr>
                <w:b/>
                <w:sz w:val="24"/>
                <w:lang w:val="ru-RU"/>
              </w:rPr>
              <w:t xml:space="preserve">Проявление ребёнком ин- тереса к предлагаемой де- </w:t>
            </w:r>
            <w:r w:rsidRPr="00712C80">
              <w:rPr>
                <w:b/>
                <w:spacing w:val="-2"/>
                <w:sz w:val="24"/>
                <w:lang w:val="ru-RU"/>
              </w:rPr>
              <w:t>ятельности</w:t>
            </w:r>
          </w:p>
        </w:tc>
        <w:tc>
          <w:tcPr>
            <w:tcW w:w="6347" w:type="dxa"/>
          </w:tcPr>
          <w:p w:rsidR="00C102A5" w:rsidRPr="00712C80" w:rsidRDefault="00C102A5" w:rsidP="00343D67">
            <w:pPr>
              <w:pStyle w:val="TableParagraph"/>
              <w:spacing w:line="275" w:lineRule="exact"/>
              <w:ind w:left="108"/>
              <w:jc w:val="both"/>
              <w:rPr>
                <w:b/>
                <w:sz w:val="24"/>
                <w:lang w:val="ru-RU"/>
              </w:rPr>
            </w:pPr>
            <w:r w:rsidRPr="00712C80">
              <w:rPr>
                <w:b/>
                <w:sz w:val="24"/>
                <w:lang w:val="ru-RU"/>
              </w:rPr>
              <w:t>«Если</w:t>
            </w:r>
            <w:r>
              <w:rPr>
                <w:b/>
                <w:sz w:val="24"/>
                <w:lang w:val="ru-RU"/>
              </w:rPr>
              <w:t xml:space="preserve"> </w:t>
            </w:r>
            <w:r w:rsidRPr="00712C80">
              <w:rPr>
                <w:b/>
                <w:sz w:val="24"/>
                <w:lang w:val="ru-RU"/>
              </w:rPr>
              <w:t>бы</w:t>
            </w:r>
            <w:r>
              <w:rPr>
                <w:b/>
                <w:sz w:val="24"/>
                <w:lang w:val="ru-RU"/>
              </w:rPr>
              <w:t xml:space="preserve"> </w:t>
            </w:r>
            <w:r w:rsidRPr="00712C80">
              <w:rPr>
                <w:b/>
                <w:sz w:val="24"/>
                <w:lang w:val="ru-RU"/>
              </w:rPr>
              <w:t>я</w:t>
            </w:r>
            <w:r>
              <w:rPr>
                <w:b/>
                <w:sz w:val="24"/>
                <w:lang w:val="ru-RU"/>
              </w:rPr>
              <w:t xml:space="preserve"> </w:t>
            </w:r>
            <w:r w:rsidRPr="00712C80">
              <w:rPr>
                <w:b/>
                <w:sz w:val="24"/>
                <w:lang w:val="ru-RU"/>
              </w:rPr>
              <w:t>был</w:t>
            </w:r>
            <w:r>
              <w:rPr>
                <w:b/>
                <w:sz w:val="24"/>
                <w:lang w:val="ru-RU"/>
              </w:rPr>
              <w:t xml:space="preserve"> </w:t>
            </w:r>
            <w:r w:rsidRPr="00712C80">
              <w:rPr>
                <w:b/>
                <w:spacing w:val="-2"/>
                <w:sz w:val="24"/>
                <w:lang w:val="ru-RU"/>
              </w:rPr>
              <w:t>волшебником»</w:t>
            </w:r>
          </w:p>
          <w:p w:rsidR="00C102A5" w:rsidRPr="00712C80" w:rsidRDefault="00C102A5" w:rsidP="00343D67">
            <w:pPr>
              <w:pStyle w:val="TableParagraph"/>
              <w:ind w:left="108" w:right="93"/>
              <w:jc w:val="both"/>
              <w:rPr>
                <w:sz w:val="24"/>
                <w:lang w:val="ru-RU"/>
              </w:rPr>
            </w:pPr>
            <w:r w:rsidRPr="00712C80">
              <w:rPr>
                <w:sz w:val="24"/>
                <w:lang w:val="ru-RU"/>
              </w:rPr>
              <w:t>Детям предлагается сыграть в игру «Если бы я был вол- шебником», и подумать, какой день или какие события смены они бы хотели прожить ещё раз (вернуться назад и узнать больше).</w:t>
            </w:r>
          </w:p>
          <w:p w:rsidR="00C102A5" w:rsidRPr="00712C80" w:rsidRDefault="00C102A5" w:rsidP="00343D67">
            <w:pPr>
              <w:pStyle w:val="TableParagraph"/>
              <w:rPr>
                <w:sz w:val="24"/>
                <w:lang w:val="ru-RU"/>
              </w:rPr>
            </w:pPr>
          </w:p>
          <w:p w:rsidR="00C102A5" w:rsidRPr="00712C80" w:rsidRDefault="00C102A5" w:rsidP="00343D67">
            <w:pPr>
              <w:pStyle w:val="TableParagraph"/>
              <w:ind w:left="108"/>
              <w:jc w:val="both"/>
              <w:rPr>
                <w:b/>
                <w:sz w:val="24"/>
                <w:lang w:val="ru-RU"/>
              </w:rPr>
            </w:pPr>
            <w:r w:rsidRPr="00712C80">
              <w:rPr>
                <w:b/>
                <w:sz w:val="24"/>
                <w:lang w:val="ru-RU"/>
              </w:rPr>
              <w:t>«Интересный</w:t>
            </w:r>
            <w:r w:rsidRPr="00712C80">
              <w:rPr>
                <w:b/>
                <w:spacing w:val="-2"/>
                <w:sz w:val="24"/>
                <w:lang w:val="ru-RU"/>
              </w:rPr>
              <w:t>вагон»</w:t>
            </w:r>
          </w:p>
          <w:p w:rsidR="00C102A5" w:rsidRDefault="00C102A5" w:rsidP="00343D67">
            <w:pPr>
              <w:pStyle w:val="TableParagraph"/>
              <w:ind w:left="108" w:right="94"/>
              <w:jc w:val="both"/>
              <w:rPr>
                <w:sz w:val="24"/>
                <w:lang w:val="ru-RU"/>
              </w:rPr>
            </w:pPr>
            <w:r w:rsidRPr="00712C80">
              <w:rPr>
                <w:sz w:val="24"/>
                <w:lang w:val="ru-RU"/>
              </w:rPr>
              <w:t>Из бумажных/картонных вагончиков педагог составляет своеобразный поезд. Детям предлагается выбрать персо- нажа/человечка и прикре</w:t>
            </w:r>
            <w:r>
              <w:rPr>
                <w:sz w:val="24"/>
                <w:lang w:val="ru-RU"/>
              </w:rPr>
              <w:t>пить его к определенному вагон</w:t>
            </w:r>
            <w:r w:rsidRPr="00712C80">
              <w:rPr>
                <w:sz w:val="24"/>
                <w:lang w:val="ru-RU"/>
              </w:rPr>
              <w:t>чику (как бы поместить его туда). Вагончики подписаны: здесь могут быть спорти</w:t>
            </w:r>
            <w:r>
              <w:rPr>
                <w:sz w:val="24"/>
                <w:lang w:val="ru-RU"/>
              </w:rPr>
              <w:t>вные игры и соревнования, изго</w:t>
            </w:r>
            <w:r w:rsidRPr="00712C80">
              <w:rPr>
                <w:sz w:val="24"/>
                <w:lang w:val="ru-RU"/>
              </w:rPr>
              <w:t>товление поделок и сувениров, танцевальные мастер- классы, интеллектуальн</w:t>
            </w:r>
            <w:r>
              <w:rPr>
                <w:sz w:val="24"/>
                <w:lang w:val="ru-RU"/>
              </w:rPr>
              <w:t>ые игры и другие яркие, эмоцио</w:t>
            </w:r>
            <w:r w:rsidRPr="00712C80">
              <w:rPr>
                <w:sz w:val="24"/>
                <w:lang w:val="ru-RU"/>
              </w:rPr>
              <w:t>нальные или содержательные события смены. Т</w:t>
            </w:r>
            <w:r>
              <w:rPr>
                <w:sz w:val="24"/>
                <w:lang w:val="ru-RU"/>
              </w:rPr>
              <w:t>аким об</w:t>
            </w:r>
            <w:r w:rsidRPr="00712C80">
              <w:rPr>
                <w:sz w:val="24"/>
                <w:lang w:val="ru-RU"/>
              </w:rPr>
              <w:t>разом</w:t>
            </w:r>
            <w:r>
              <w:rPr>
                <w:sz w:val="24"/>
                <w:lang w:val="ru-RU"/>
              </w:rPr>
              <w:t>,</w:t>
            </w:r>
            <w:r w:rsidRPr="00712C80">
              <w:rPr>
                <w:sz w:val="24"/>
                <w:lang w:val="ru-RU"/>
              </w:rPr>
              <w:t xml:space="preserve"> ребята смогут увидеть, у кого из отряда такие же интересы, как и у них, а педагог может зафиксировать наиболее</w:t>
            </w:r>
            <w:r>
              <w:rPr>
                <w:sz w:val="24"/>
                <w:lang w:val="ru-RU"/>
              </w:rPr>
              <w:t xml:space="preserve"> </w:t>
            </w:r>
            <w:r w:rsidRPr="00712C80">
              <w:rPr>
                <w:sz w:val="24"/>
                <w:lang w:val="ru-RU"/>
              </w:rPr>
              <w:t>результативные</w:t>
            </w:r>
            <w:r>
              <w:rPr>
                <w:sz w:val="24"/>
                <w:lang w:val="ru-RU"/>
              </w:rPr>
              <w:t xml:space="preserve"> </w:t>
            </w:r>
            <w:r w:rsidRPr="00712C80">
              <w:rPr>
                <w:sz w:val="24"/>
                <w:lang w:val="ru-RU"/>
              </w:rPr>
              <w:t>дела</w:t>
            </w:r>
            <w:r>
              <w:rPr>
                <w:sz w:val="24"/>
                <w:lang w:val="ru-RU"/>
              </w:rPr>
              <w:t xml:space="preserve"> </w:t>
            </w:r>
            <w:r w:rsidRPr="00712C80">
              <w:rPr>
                <w:sz w:val="24"/>
                <w:lang w:val="ru-RU"/>
              </w:rPr>
              <w:t>как</w:t>
            </w:r>
            <w:r>
              <w:rPr>
                <w:sz w:val="24"/>
                <w:lang w:val="ru-RU"/>
              </w:rPr>
              <w:t xml:space="preserve"> </w:t>
            </w:r>
            <w:r w:rsidRPr="00712C80">
              <w:rPr>
                <w:sz w:val="24"/>
                <w:lang w:val="ru-RU"/>
              </w:rPr>
              <w:t>на</w:t>
            </w:r>
            <w:r>
              <w:rPr>
                <w:sz w:val="24"/>
                <w:lang w:val="ru-RU"/>
              </w:rPr>
              <w:t xml:space="preserve"> </w:t>
            </w:r>
            <w:r w:rsidRPr="00712C80">
              <w:rPr>
                <w:sz w:val="24"/>
                <w:lang w:val="ru-RU"/>
              </w:rPr>
              <w:t>уровне</w:t>
            </w:r>
            <w:r>
              <w:rPr>
                <w:sz w:val="24"/>
                <w:lang w:val="ru-RU"/>
              </w:rPr>
              <w:t xml:space="preserve"> </w:t>
            </w:r>
            <w:r w:rsidRPr="00712C80">
              <w:rPr>
                <w:sz w:val="24"/>
                <w:lang w:val="ru-RU"/>
              </w:rPr>
              <w:t>отряда,</w:t>
            </w:r>
            <w:r>
              <w:rPr>
                <w:sz w:val="24"/>
                <w:lang w:val="ru-RU"/>
              </w:rPr>
              <w:t xml:space="preserve"> </w:t>
            </w:r>
            <w:r w:rsidRPr="00712C80">
              <w:rPr>
                <w:sz w:val="24"/>
                <w:lang w:val="ru-RU"/>
              </w:rPr>
              <w:t>так</w:t>
            </w:r>
            <w:r>
              <w:rPr>
                <w:sz w:val="24"/>
                <w:lang w:val="ru-RU"/>
              </w:rPr>
              <w:t xml:space="preserve"> </w:t>
            </w:r>
            <w:r w:rsidRPr="00712C80">
              <w:rPr>
                <w:sz w:val="24"/>
                <w:lang w:val="ru-RU"/>
              </w:rPr>
              <w:t xml:space="preserve">и на уровне лагеря. </w:t>
            </w:r>
          </w:p>
          <w:p w:rsidR="00C102A5" w:rsidRPr="00E3704A" w:rsidRDefault="00C102A5" w:rsidP="00343D67">
            <w:pPr>
              <w:pStyle w:val="TableParagraph"/>
              <w:ind w:left="108" w:right="94"/>
              <w:jc w:val="both"/>
              <w:rPr>
                <w:sz w:val="24"/>
                <w:lang w:val="ru-RU"/>
              </w:rPr>
            </w:pPr>
          </w:p>
          <w:p w:rsidR="00C102A5" w:rsidRDefault="00C102A5" w:rsidP="00343D67">
            <w:pPr>
              <w:pStyle w:val="TableParagraph"/>
              <w:spacing w:line="259" w:lineRule="exact"/>
              <w:ind w:left="108"/>
              <w:jc w:val="both"/>
              <w:rPr>
                <w:b/>
                <w:spacing w:val="-2"/>
                <w:sz w:val="24"/>
                <w:lang w:val="ru-RU"/>
              </w:rPr>
            </w:pPr>
            <w:r w:rsidRPr="00E3704A">
              <w:rPr>
                <w:b/>
                <w:sz w:val="24"/>
                <w:lang w:val="ru-RU"/>
              </w:rPr>
              <w:t>«Живая</w:t>
            </w:r>
            <w:r>
              <w:rPr>
                <w:b/>
                <w:sz w:val="24"/>
                <w:lang w:val="ru-RU"/>
              </w:rPr>
              <w:t xml:space="preserve"> </w:t>
            </w:r>
            <w:r w:rsidRPr="00E3704A">
              <w:rPr>
                <w:b/>
                <w:spacing w:val="-2"/>
                <w:sz w:val="24"/>
                <w:lang w:val="ru-RU"/>
              </w:rPr>
              <w:t>анкета»</w:t>
            </w:r>
          </w:p>
          <w:p w:rsidR="00C102A5" w:rsidRPr="00E3704A" w:rsidRDefault="00C102A5" w:rsidP="00343D67">
            <w:pPr>
              <w:pStyle w:val="TableParagraph"/>
              <w:spacing w:line="259" w:lineRule="exact"/>
              <w:ind w:left="108"/>
              <w:jc w:val="both"/>
              <w:rPr>
                <w:b/>
                <w:sz w:val="24"/>
                <w:lang w:val="ru-RU"/>
              </w:rPr>
            </w:pPr>
            <w:r w:rsidRPr="00712C80">
              <w:rPr>
                <w:sz w:val="24"/>
                <w:lang w:val="ru-RU"/>
              </w:rPr>
              <w:t>Детям предлагается ряд вопросов/утверждений (они мо- гут быть как серьёзные, так и шуточные, с подвохом), на которые можно будет ответить по</w:t>
            </w:r>
            <w:r>
              <w:rPr>
                <w:sz w:val="24"/>
                <w:lang w:val="ru-RU"/>
              </w:rPr>
              <w:t xml:space="preserve"> </w:t>
            </w:r>
            <w:r w:rsidRPr="00712C80">
              <w:rPr>
                <w:sz w:val="24"/>
                <w:lang w:val="ru-RU"/>
              </w:rPr>
              <w:t xml:space="preserve">разному: - 1 вариант: все, кто согласен, хлопают, кто не согласен – топают; - 2 вариант: встают несколько ребят, и каждый из них пред- </w:t>
            </w:r>
            <w:r w:rsidRPr="00712C80">
              <w:rPr>
                <w:sz w:val="24"/>
                <w:lang w:val="ru-RU"/>
              </w:rPr>
              <w:lastRenderedPageBreak/>
              <w:t>ставляет какой-то определенный ответ на вопрос. Их за- дача – сосчитать, сколько раз им хлопнули по ладошке. Задача ребят в зале – подбежать и «дать пять» тому чело- веку, с ответом которого он согласен.</w:t>
            </w:r>
          </w:p>
        </w:tc>
      </w:tr>
      <w:tr w:rsidR="00C102A5" w:rsidTr="00C102A5">
        <w:tc>
          <w:tcPr>
            <w:tcW w:w="3369" w:type="dxa"/>
          </w:tcPr>
          <w:p w:rsidR="00C102A5" w:rsidRPr="00712C80" w:rsidRDefault="00C102A5" w:rsidP="00343D67">
            <w:pPr>
              <w:pStyle w:val="TableParagraph"/>
              <w:ind w:right="92"/>
              <w:jc w:val="both"/>
              <w:rPr>
                <w:b/>
                <w:sz w:val="24"/>
                <w:lang w:val="ru-RU"/>
              </w:rPr>
            </w:pPr>
            <w:r w:rsidRPr="00712C80">
              <w:rPr>
                <w:b/>
                <w:sz w:val="24"/>
                <w:lang w:val="ru-RU"/>
              </w:rPr>
              <w:lastRenderedPageBreak/>
              <w:t xml:space="preserve">Полученные ребёнком знания и социальный </w:t>
            </w:r>
            <w:r w:rsidRPr="00712C80">
              <w:rPr>
                <w:b/>
                <w:spacing w:val="-4"/>
                <w:sz w:val="24"/>
                <w:lang w:val="ru-RU"/>
              </w:rPr>
              <w:t>опыт</w:t>
            </w:r>
          </w:p>
        </w:tc>
        <w:tc>
          <w:tcPr>
            <w:tcW w:w="6347" w:type="dxa"/>
          </w:tcPr>
          <w:p w:rsidR="00C102A5" w:rsidRPr="00712C80" w:rsidRDefault="00C102A5" w:rsidP="00343D67">
            <w:pPr>
              <w:pStyle w:val="TableParagraph"/>
              <w:spacing w:line="275" w:lineRule="exact"/>
              <w:ind w:left="108"/>
              <w:rPr>
                <w:b/>
                <w:sz w:val="24"/>
                <w:lang w:val="ru-RU"/>
              </w:rPr>
            </w:pPr>
            <w:r w:rsidRPr="00712C80">
              <w:rPr>
                <w:b/>
                <w:spacing w:val="-2"/>
                <w:sz w:val="24"/>
                <w:lang w:val="ru-RU"/>
              </w:rPr>
              <w:t>«Чудо-дерево»</w:t>
            </w:r>
          </w:p>
          <w:p w:rsidR="00C102A5" w:rsidRPr="00712C80" w:rsidRDefault="00C102A5" w:rsidP="00343D67">
            <w:pPr>
              <w:pStyle w:val="TableParagraph"/>
              <w:ind w:left="108" w:right="94"/>
              <w:jc w:val="both"/>
              <w:rPr>
                <w:sz w:val="24"/>
                <w:lang w:val="ru-RU"/>
              </w:rPr>
            </w:pPr>
            <w:r w:rsidRPr="00712C80">
              <w:rPr>
                <w:sz w:val="24"/>
                <w:lang w:val="ru-RU"/>
              </w:rPr>
              <w:t>Детям предлагается создать «чудо-дерево» по итогам прожитого дня. Цвет листьев нужно выбрать в соответ- ствии с теми новыми знаниями, которые они получили.</w:t>
            </w:r>
          </w:p>
          <w:p w:rsidR="00C102A5" w:rsidRPr="00712C80" w:rsidRDefault="00C102A5" w:rsidP="00343D67">
            <w:pPr>
              <w:pStyle w:val="TableParagraph"/>
              <w:spacing w:before="48"/>
              <w:ind w:left="0"/>
              <w:rPr>
                <w:sz w:val="24"/>
                <w:lang w:val="ru-RU"/>
              </w:rPr>
            </w:pPr>
          </w:p>
          <w:p w:rsidR="00C102A5" w:rsidRPr="00C102A5" w:rsidRDefault="00C102A5" w:rsidP="00C102A5">
            <w:pPr>
              <w:pStyle w:val="TableParagraph"/>
              <w:ind w:left="108"/>
              <w:jc w:val="both"/>
              <w:rPr>
                <w:b/>
                <w:sz w:val="24"/>
                <w:lang w:val="ru-RU"/>
              </w:rPr>
            </w:pPr>
            <w:r w:rsidRPr="00712C80">
              <w:rPr>
                <w:b/>
                <w:sz w:val="24"/>
                <w:lang w:val="ru-RU"/>
              </w:rPr>
              <w:t>«Кидаем</w:t>
            </w:r>
            <w:r>
              <w:rPr>
                <w:b/>
                <w:sz w:val="24"/>
                <w:lang w:val="ru-RU"/>
              </w:rPr>
              <w:t xml:space="preserve"> </w:t>
            </w:r>
            <w:r w:rsidRPr="00712C80">
              <w:rPr>
                <w:b/>
                <w:spacing w:val="-2"/>
                <w:sz w:val="24"/>
                <w:lang w:val="ru-RU"/>
              </w:rPr>
              <w:t>кубик»</w:t>
            </w:r>
          </w:p>
          <w:p w:rsidR="00C102A5" w:rsidRDefault="00C102A5" w:rsidP="00343D67">
            <w:pPr>
              <w:pStyle w:val="TableParagraph"/>
              <w:ind w:left="108" w:right="93" w:firstLine="60"/>
              <w:jc w:val="both"/>
              <w:rPr>
                <w:sz w:val="24"/>
                <w:lang w:val="ru-RU"/>
              </w:rPr>
            </w:pPr>
            <w:r w:rsidRPr="00712C80">
              <w:rPr>
                <w:sz w:val="24"/>
                <w:lang w:val="ru-RU"/>
              </w:rPr>
              <w:t>Детям предлагается бросить кубик и рассказать, что ФГБОУ ВДЦ «Орлёнок» 15 он запомнил после того или иного дела, используя то число слов/фраз, какое выпало на кубике.</w:t>
            </w:r>
          </w:p>
          <w:p w:rsidR="00C102A5" w:rsidRPr="00712C80" w:rsidRDefault="00C102A5" w:rsidP="00343D67">
            <w:pPr>
              <w:pStyle w:val="TableParagraph"/>
              <w:ind w:left="108" w:right="93" w:firstLine="60"/>
              <w:jc w:val="both"/>
              <w:rPr>
                <w:sz w:val="24"/>
                <w:lang w:val="ru-RU"/>
              </w:rPr>
            </w:pPr>
          </w:p>
          <w:p w:rsidR="00C102A5" w:rsidRPr="00C102A5" w:rsidRDefault="00C102A5" w:rsidP="00C102A5">
            <w:pPr>
              <w:pStyle w:val="af"/>
              <w:rPr>
                <w:rFonts w:ascii="Times New Roman" w:hAnsi="Times New Roman"/>
                <w:b/>
                <w:sz w:val="24"/>
                <w:lang w:val="ru-RU"/>
              </w:rPr>
            </w:pPr>
            <w:r w:rsidRPr="00C102A5">
              <w:rPr>
                <w:rFonts w:ascii="Times New Roman" w:hAnsi="Times New Roman"/>
                <w:b/>
                <w:sz w:val="24"/>
                <w:lang w:val="ru-RU"/>
              </w:rPr>
              <w:t xml:space="preserve">«Сто к </w:t>
            </w:r>
            <w:r w:rsidRPr="00C102A5">
              <w:rPr>
                <w:rFonts w:ascii="Times New Roman" w:hAnsi="Times New Roman"/>
                <w:b/>
                <w:spacing w:val="-2"/>
                <w:sz w:val="24"/>
                <w:lang w:val="ru-RU"/>
              </w:rPr>
              <w:t>одному»</w:t>
            </w:r>
          </w:p>
          <w:p w:rsidR="00C102A5" w:rsidRPr="00712C80" w:rsidRDefault="00C102A5" w:rsidP="00C102A5">
            <w:pPr>
              <w:pStyle w:val="af"/>
              <w:rPr>
                <w:lang w:val="ru-RU"/>
              </w:rPr>
            </w:pPr>
            <w:r w:rsidRPr="00C102A5">
              <w:rPr>
                <w:rFonts w:ascii="Times New Roman" w:hAnsi="Times New Roman"/>
                <w:sz w:val="24"/>
                <w:lang w:val="ru-RU"/>
              </w:rPr>
              <w:t>Дети разбиваются на небольшие команды или играют каждый за себя, если в отряде небольшое количество че- ловек. Педагог задает вопросы по всему пройденному во время смены материалу: правилам, информации, меро- приятиям, играм, конкретным ситуациям, творческим де- лам. Задача участников – как можно точнее вспомнить событие и ответить на вопросы.</w:t>
            </w:r>
          </w:p>
        </w:tc>
      </w:tr>
      <w:tr w:rsidR="00C102A5" w:rsidTr="00C102A5">
        <w:tc>
          <w:tcPr>
            <w:tcW w:w="3369" w:type="dxa"/>
          </w:tcPr>
          <w:p w:rsidR="00C102A5" w:rsidRDefault="00C102A5" w:rsidP="00343D67">
            <w:pPr>
              <w:pStyle w:val="TableParagraph"/>
              <w:rPr>
                <w:b/>
                <w:sz w:val="24"/>
              </w:rPr>
            </w:pPr>
            <w:r>
              <w:rPr>
                <w:b/>
                <w:sz w:val="24"/>
              </w:rPr>
              <w:t>Эмоциональное</w:t>
            </w:r>
            <w:r>
              <w:rPr>
                <w:b/>
                <w:sz w:val="24"/>
                <w:lang w:val="ru-RU"/>
              </w:rPr>
              <w:t xml:space="preserve"> </w:t>
            </w:r>
            <w:r>
              <w:rPr>
                <w:b/>
                <w:sz w:val="24"/>
              </w:rPr>
              <w:t xml:space="preserve">состояние </w:t>
            </w:r>
            <w:r>
              <w:rPr>
                <w:b/>
                <w:spacing w:val="-4"/>
                <w:sz w:val="24"/>
              </w:rPr>
              <w:t>детей</w:t>
            </w:r>
          </w:p>
        </w:tc>
        <w:tc>
          <w:tcPr>
            <w:tcW w:w="6347" w:type="dxa"/>
          </w:tcPr>
          <w:p w:rsidR="00C102A5" w:rsidRPr="00712C80" w:rsidRDefault="00C102A5" w:rsidP="00C102A5">
            <w:pPr>
              <w:pStyle w:val="TableParagraph"/>
              <w:spacing w:line="275" w:lineRule="exact"/>
              <w:ind w:left="33"/>
              <w:jc w:val="both"/>
              <w:rPr>
                <w:b/>
                <w:sz w:val="24"/>
                <w:lang w:val="ru-RU"/>
              </w:rPr>
            </w:pPr>
            <w:r w:rsidRPr="00712C80">
              <w:rPr>
                <w:b/>
                <w:sz w:val="24"/>
                <w:lang w:val="ru-RU"/>
              </w:rPr>
              <w:t>«Живая</w:t>
            </w:r>
            <w:r>
              <w:rPr>
                <w:b/>
                <w:sz w:val="24"/>
                <w:lang w:val="ru-RU"/>
              </w:rPr>
              <w:t xml:space="preserve"> </w:t>
            </w:r>
            <w:r w:rsidRPr="00712C80">
              <w:rPr>
                <w:b/>
                <w:spacing w:val="-2"/>
                <w:sz w:val="24"/>
                <w:lang w:val="ru-RU"/>
              </w:rPr>
              <w:t>картина»</w:t>
            </w:r>
          </w:p>
          <w:p w:rsidR="00C102A5" w:rsidRPr="00E3704A" w:rsidRDefault="00C102A5" w:rsidP="00C102A5">
            <w:pPr>
              <w:pStyle w:val="TableParagraph"/>
              <w:ind w:left="33" w:right="91"/>
              <w:jc w:val="both"/>
              <w:rPr>
                <w:sz w:val="24"/>
                <w:lang w:val="ru-RU"/>
              </w:rPr>
            </w:pPr>
            <w:r w:rsidRPr="00712C80">
              <w:rPr>
                <w:sz w:val="24"/>
                <w:lang w:val="ru-RU"/>
              </w:rPr>
              <w:t>Детям предлагается создать «живую картину» под музы- ку. Каждый ребёнок пробует изобразить мелодию, как он её чувствует – начинает один, остальные произвольно при</w:t>
            </w:r>
            <w:r>
              <w:rPr>
                <w:sz w:val="24"/>
                <w:lang w:val="ru-RU"/>
              </w:rPr>
              <w:t xml:space="preserve"> </w:t>
            </w:r>
            <w:r w:rsidRPr="00712C80">
              <w:rPr>
                <w:sz w:val="24"/>
                <w:lang w:val="ru-RU"/>
              </w:rPr>
              <w:t>соединяются.</w:t>
            </w:r>
            <w:r>
              <w:rPr>
                <w:sz w:val="24"/>
                <w:lang w:val="ru-RU"/>
              </w:rPr>
              <w:t xml:space="preserve"> </w:t>
            </w:r>
            <w:r w:rsidRPr="00712C80">
              <w:rPr>
                <w:sz w:val="24"/>
                <w:lang w:val="ru-RU"/>
              </w:rPr>
              <w:t>В</w:t>
            </w:r>
            <w:r>
              <w:rPr>
                <w:sz w:val="24"/>
                <w:lang w:val="ru-RU"/>
              </w:rPr>
              <w:t xml:space="preserve"> </w:t>
            </w:r>
            <w:r w:rsidRPr="00712C80">
              <w:rPr>
                <w:sz w:val="24"/>
                <w:lang w:val="ru-RU"/>
              </w:rPr>
              <w:t>итоге</w:t>
            </w:r>
            <w:r>
              <w:rPr>
                <w:sz w:val="24"/>
                <w:lang w:val="ru-RU"/>
              </w:rPr>
              <w:t xml:space="preserve"> </w:t>
            </w:r>
            <w:r w:rsidRPr="00712C80">
              <w:rPr>
                <w:sz w:val="24"/>
                <w:lang w:val="ru-RU"/>
              </w:rPr>
              <w:t>получается</w:t>
            </w:r>
            <w:r>
              <w:rPr>
                <w:sz w:val="24"/>
                <w:lang w:val="ru-RU"/>
              </w:rPr>
              <w:t xml:space="preserve"> </w:t>
            </w:r>
            <w:r w:rsidRPr="00712C80">
              <w:rPr>
                <w:sz w:val="24"/>
                <w:lang w:val="ru-RU"/>
              </w:rPr>
              <w:t>единый</w:t>
            </w:r>
            <w:r>
              <w:rPr>
                <w:sz w:val="24"/>
                <w:lang w:val="ru-RU"/>
              </w:rPr>
              <w:t xml:space="preserve"> </w:t>
            </w:r>
            <w:r w:rsidRPr="00712C80">
              <w:rPr>
                <w:sz w:val="24"/>
                <w:lang w:val="ru-RU"/>
              </w:rPr>
              <w:t>движущийся сюжет, где задействованы все ребята.</w:t>
            </w:r>
          </w:p>
        </w:tc>
      </w:tr>
    </w:tbl>
    <w:p w:rsidR="00C102A5" w:rsidRDefault="00C102A5" w:rsidP="00E3704A">
      <w:pPr>
        <w:tabs>
          <w:tab w:val="left" w:pos="581"/>
          <w:tab w:val="left" w:pos="9507"/>
        </w:tabs>
        <w:ind w:right="599"/>
        <w:jc w:val="center"/>
        <w:rPr>
          <w:rFonts w:ascii="Times New Roman" w:hAnsi="Times New Roman" w:cs="Times New Roman"/>
          <w:b/>
          <w:sz w:val="28"/>
        </w:rPr>
      </w:pPr>
    </w:p>
    <w:p w:rsidR="00C102A5" w:rsidRDefault="00C102A5" w:rsidP="00E3704A">
      <w:pPr>
        <w:tabs>
          <w:tab w:val="left" w:pos="581"/>
          <w:tab w:val="left" w:pos="9507"/>
        </w:tabs>
        <w:ind w:right="599"/>
        <w:jc w:val="center"/>
        <w:rPr>
          <w:rFonts w:ascii="Times New Roman" w:hAnsi="Times New Roman" w:cs="Times New Roman"/>
          <w:b/>
          <w:sz w:val="28"/>
        </w:rPr>
      </w:pPr>
    </w:p>
    <w:p w:rsidR="00C102A5" w:rsidRPr="00E3704A" w:rsidRDefault="00C102A5" w:rsidP="00E3704A">
      <w:pPr>
        <w:tabs>
          <w:tab w:val="left" w:pos="581"/>
          <w:tab w:val="left" w:pos="9507"/>
        </w:tabs>
        <w:ind w:right="599"/>
        <w:jc w:val="center"/>
        <w:rPr>
          <w:rFonts w:ascii="Times New Roman" w:hAnsi="Times New Roman" w:cs="Times New Roman"/>
          <w:b/>
          <w:sz w:val="28"/>
        </w:rPr>
      </w:pPr>
    </w:p>
    <w:p w:rsidR="00444E22" w:rsidRPr="00444E22" w:rsidRDefault="00444E22" w:rsidP="00444E22">
      <w:pPr>
        <w:pStyle w:val="a9"/>
        <w:tabs>
          <w:tab w:val="left" w:pos="581"/>
          <w:tab w:val="left" w:pos="9507"/>
        </w:tabs>
        <w:ind w:left="221" w:right="599" w:firstLine="0"/>
        <w:rPr>
          <w:sz w:val="24"/>
        </w:rPr>
      </w:pPr>
    </w:p>
    <w:p w:rsidR="00C102A5" w:rsidRDefault="00C102A5"/>
    <w:p w:rsidR="00C102A5" w:rsidRPr="00C102A5" w:rsidRDefault="00C102A5" w:rsidP="00C102A5"/>
    <w:p w:rsidR="00C102A5" w:rsidRDefault="00C102A5" w:rsidP="00C102A5"/>
    <w:p w:rsidR="00595ED5" w:rsidRPr="00C102A5" w:rsidRDefault="00595ED5" w:rsidP="00C102A5"/>
    <w:sectPr w:rsidR="00595ED5" w:rsidRPr="00C102A5" w:rsidSect="00421068">
      <w:pgSz w:w="11910" w:h="16840"/>
      <w:pgMar w:top="1100" w:right="709" w:bottom="27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CE6" w:rsidRDefault="00FE5CE6" w:rsidP="00E77F4D">
      <w:pPr>
        <w:spacing w:after="0" w:line="240" w:lineRule="auto"/>
      </w:pPr>
      <w:r>
        <w:separator/>
      </w:r>
    </w:p>
  </w:endnote>
  <w:endnote w:type="continuationSeparator" w:id="1">
    <w:p w:rsidR="00FE5CE6" w:rsidRDefault="00FE5CE6" w:rsidP="00E7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BE" w:rsidRDefault="00C048BE">
    <w:pPr>
      <w:pStyle w:val="a5"/>
      <w:jc w:val="center"/>
    </w:pPr>
  </w:p>
  <w:p w:rsidR="00C048BE" w:rsidRDefault="00C048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CE6" w:rsidRDefault="00FE5CE6" w:rsidP="00E77F4D">
      <w:pPr>
        <w:spacing w:after="0" w:line="240" w:lineRule="auto"/>
      </w:pPr>
      <w:r>
        <w:separator/>
      </w:r>
    </w:p>
  </w:footnote>
  <w:footnote w:type="continuationSeparator" w:id="1">
    <w:p w:rsidR="00FE5CE6" w:rsidRDefault="00FE5CE6" w:rsidP="00E77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2800FB2"/>
    <w:multiLevelType w:val="hybridMultilevel"/>
    <w:tmpl w:val="C55E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1A7121"/>
    <w:multiLevelType w:val="hybridMultilevel"/>
    <w:tmpl w:val="849E2FD8"/>
    <w:lvl w:ilvl="0" w:tplc="CD58219A">
      <w:start w:val="18"/>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408F7"/>
    <w:multiLevelType w:val="hybridMultilevel"/>
    <w:tmpl w:val="36B40BB2"/>
    <w:lvl w:ilvl="0" w:tplc="2E44447C">
      <w:start w:val="1"/>
      <w:numFmt w:val="decimal"/>
      <w:lvlText w:val="%1."/>
      <w:lvlJc w:val="left"/>
      <w:pPr>
        <w:ind w:left="504" w:hanging="284"/>
      </w:pPr>
      <w:rPr>
        <w:rFonts w:ascii="Times New Roman" w:eastAsia="Times New Roman" w:hAnsi="Times New Roman" w:cs="Times New Roman" w:hint="default"/>
        <w:b w:val="0"/>
        <w:bCs w:val="0"/>
        <w:i w:val="0"/>
        <w:iCs w:val="0"/>
        <w:spacing w:val="0"/>
        <w:w w:val="93"/>
        <w:sz w:val="24"/>
        <w:szCs w:val="24"/>
        <w:lang w:val="ru-RU" w:eastAsia="en-US" w:bidi="ar-SA"/>
      </w:rPr>
    </w:lvl>
    <w:lvl w:ilvl="1" w:tplc="9DC2B8AE">
      <w:start w:val="1"/>
      <w:numFmt w:val="decimal"/>
      <w:lvlText w:val="%2)"/>
      <w:lvlJc w:val="left"/>
      <w:pPr>
        <w:ind w:left="94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7ED07828">
      <w:numFmt w:val="bullet"/>
      <w:lvlText w:val="•"/>
      <w:lvlJc w:val="left"/>
      <w:pPr>
        <w:ind w:left="1960" w:hanging="360"/>
      </w:pPr>
      <w:rPr>
        <w:rFonts w:hint="default"/>
        <w:lang w:val="ru-RU" w:eastAsia="en-US" w:bidi="ar-SA"/>
      </w:rPr>
    </w:lvl>
    <w:lvl w:ilvl="3" w:tplc="29DA0670">
      <w:numFmt w:val="bullet"/>
      <w:lvlText w:val="•"/>
      <w:lvlJc w:val="left"/>
      <w:pPr>
        <w:ind w:left="2981" w:hanging="360"/>
      </w:pPr>
      <w:rPr>
        <w:rFonts w:hint="default"/>
        <w:lang w:val="ru-RU" w:eastAsia="en-US" w:bidi="ar-SA"/>
      </w:rPr>
    </w:lvl>
    <w:lvl w:ilvl="4" w:tplc="50C275E4">
      <w:numFmt w:val="bullet"/>
      <w:lvlText w:val="•"/>
      <w:lvlJc w:val="left"/>
      <w:pPr>
        <w:ind w:left="4002" w:hanging="360"/>
      </w:pPr>
      <w:rPr>
        <w:rFonts w:hint="default"/>
        <w:lang w:val="ru-RU" w:eastAsia="en-US" w:bidi="ar-SA"/>
      </w:rPr>
    </w:lvl>
    <w:lvl w:ilvl="5" w:tplc="360250EC">
      <w:numFmt w:val="bullet"/>
      <w:lvlText w:val="•"/>
      <w:lvlJc w:val="left"/>
      <w:pPr>
        <w:ind w:left="5022" w:hanging="360"/>
      </w:pPr>
      <w:rPr>
        <w:rFonts w:hint="default"/>
        <w:lang w:val="ru-RU" w:eastAsia="en-US" w:bidi="ar-SA"/>
      </w:rPr>
    </w:lvl>
    <w:lvl w:ilvl="6" w:tplc="C02AAAB6">
      <w:numFmt w:val="bullet"/>
      <w:lvlText w:val="•"/>
      <w:lvlJc w:val="left"/>
      <w:pPr>
        <w:ind w:left="6043" w:hanging="360"/>
      </w:pPr>
      <w:rPr>
        <w:rFonts w:hint="default"/>
        <w:lang w:val="ru-RU" w:eastAsia="en-US" w:bidi="ar-SA"/>
      </w:rPr>
    </w:lvl>
    <w:lvl w:ilvl="7" w:tplc="B3E27E7A">
      <w:numFmt w:val="bullet"/>
      <w:lvlText w:val="•"/>
      <w:lvlJc w:val="left"/>
      <w:pPr>
        <w:ind w:left="7064" w:hanging="360"/>
      </w:pPr>
      <w:rPr>
        <w:rFonts w:hint="default"/>
        <w:lang w:val="ru-RU" w:eastAsia="en-US" w:bidi="ar-SA"/>
      </w:rPr>
    </w:lvl>
    <w:lvl w:ilvl="8" w:tplc="775EF04A">
      <w:numFmt w:val="bullet"/>
      <w:lvlText w:val="•"/>
      <w:lvlJc w:val="left"/>
      <w:pPr>
        <w:ind w:left="8084" w:hanging="360"/>
      </w:pPr>
      <w:rPr>
        <w:rFonts w:hint="default"/>
        <w:lang w:val="ru-RU" w:eastAsia="en-US" w:bidi="ar-SA"/>
      </w:rPr>
    </w:lvl>
  </w:abstractNum>
  <w:abstractNum w:abstractNumId="8">
    <w:nsid w:val="435317BD"/>
    <w:multiLevelType w:val="hybridMultilevel"/>
    <w:tmpl w:val="AFF4A926"/>
    <w:lvl w:ilvl="0" w:tplc="CA78FED8">
      <w:start w:val="4"/>
      <w:numFmt w:val="decimal"/>
      <w:lvlText w:val="%1."/>
      <w:lvlJc w:val="left"/>
      <w:pPr>
        <w:ind w:left="3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429E96">
      <w:numFmt w:val="bullet"/>
      <w:lvlText w:val="•"/>
      <w:lvlJc w:val="left"/>
      <w:pPr>
        <w:ind w:left="612" w:hanging="240"/>
      </w:pPr>
      <w:rPr>
        <w:rFonts w:hint="default"/>
        <w:lang w:val="ru-RU" w:eastAsia="en-US" w:bidi="ar-SA"/>
      </w:rPr>
    </w:lvl>
    <w:lvl w:ilvl="2" w:tplc="7DCA44DC">
      <w:numFmt w:val="bullet"/>
      <w:lvlText w:val="•"/>
      <w:lvlJc w:val="left"/>
      <w:pPr>
        <w:ind w:left="865" w:hanging="240"/>
      </w:pPr>
      <w:rPr>
        <w:rFonts w:hint="default"/>
        <w:lang w:val="ru-RU" w:eastAsia="en-US" w:bidi="ar-SA"/>
      </w:rPr>
    </w:lvl>
    <w:lvl w:ilvl="3" w:tplc="0088D4BE">
      <w:numFmt w:val="bullet"/>
      <w:lvlText w:val="•"/>
      <w:lvlJc w:val="left"/>
      <w:pPr>
        <w:ind w:left="1118" w:hanging="240"/>
      </w:pPr>
      <w:rPr>
        <w:rFonts w:hint="default"/>
        <w:lang w:val="ru-RU" w:eastAsia="en-US" w:bidi="ar-SA"/>
      </w:rPr>
    </w:lvl>
    <w:lvl w:ilvl="4" w:tplc="2DC2EE82">
      <w:numFmt w:val="bullet"/>
      <w:lvlText w:val="•"/>
      <w:lvlJc w:val="left"/>
      <w:pPr>
        <w:ind w:left="1371" w:hanging="240"/>
      </w:pPr>
      <w:rPr>
        <w:rFonts w:hint="default"/>
        <w:lang w:val="ru-RU" w:eastAsia="en-US" w:bidi="ar-SA"/>
      </w:rPr>
    </w:lvl>
    <w:lvl w:ilvl="5" w:tplc="7CDC8B8E">
      <w:numFmt w:val="bullet"/>
      <w:lvlText w:val="•"/>
      <w:lvlJc w:val="left"/>
      <w:pPr>
        <w:ind w:left="1624" w:hanging="240"/>
      </w:pPr>
      <w:rPr>
        <w:rFonts w:hint="default"/>
        <w:lang w:val="ru-RU" w:eastAsia="en-US" w:bidi="ar-SA"/>
      </w:rPr>
    </w:lvl>
    <w:lvl w:ilvl="6" w:tplc="6C764FDE">
      <w:numFmt w:val="bullet"/>
      <w:lvlText w:val="•"/>
      <w:lvlJc w:val="left"/>
      <w:pPr>
        <w:ind w:left="1876" w:hanging="240"/>
      </w:pPr>
      <w:rPr>
        <w:rFonts w:hint="default"/>
        <w:lang w:val="ru-RU" w:eastAsia="en-US" w:bidi="ar-SA"/>
      </w:rPr>
    </w:lvl>
    <w:lvl w:ilvl="7" w:tplc="49F8118C">
      <w:numFmt w:val="bullet"/>
      <w:lvlText w:val="•"/>
      <w:lvlJc w:val="left"/>
      <w:pPr>
        <w:ind w:left="2129" w:hanging="240"/>
      </w:pPr>
      <w:rPr>
        <w:rFonts w:hint="default"/>
        <w:lang w:val="ru-RU" w:eastAsia="en-US" w:bidi="ar-SA"/>
      </w:rPr>
    </w:lvl>
    <w:lvl w:ilvl="8" w:tplc="934688DA">
      <w:numFmt w:val="bullet"/>
      <w:lvlText w:val="•"/>
      <w:lvlJc w:val="left"/>
      <w:pPr>
        <w:ind w:left="2382" w:hanging="240"/>
      </w:pPr>
      <w:rPr>
        <w:rFonts w:hint="default"/>
        <w:lang w:val="ru-RU" w:eastAsia="en-US" w:bidi="ar-SA"/>
      </w:rPr>
    </w:lvl>
  </w:abstractNum>
  <w:abstractNum w:abstractNumId="9">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D7672BD"/>
    <w:multiLevelType w:val="hybridMultilevel"/>
    <w:tmpl w:val="06AA2BC6"/>
    <w:lvl w:ilvl="0" w:tplc="97BC9D5A">
      <w:start w:val="1"/>
      <w:numFmt w:val="decimal"/>
      <w:lvlText w:val="%1."/>
      <w:lvlJc w:val="left"/>
      <w:pPr>
        <w:ind w:left="29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FEFB2C">
      <w:numFmt w:val="bullet"/>
      <w:lvlText w:val="•"/>
      <w:lvlJc w:val="left"/>
      <w:pPr>
        <w:ind w:left="508" w:hanging="240"/>
      </w:pPr>
      <w:rPr>
        <w:rFonts w:hint="default"/>
        <w:lang w:val="ru-RU" w:eastAsia="en-US" w:bidi="ar-SA"/>
      </w:rPr>
    </w:lvl>
    <w:lvl w:ilvl="2" w:tplc="948E7FD2">
      <w:numFmt w:val="bullet"/>
      <w:lvlText w:val="•"/>
      <w:lvlJc w:val="left"/>
      <w:pPr>
        <w:ind w:left="717" w:hanging="240"/>
      </w:pPr>
      <w:rPr>
        <w:rFonts w:hint="default"/>
        <w:lang w:val="ru-RU" w:eastAsia="en-US" w:bidi="ar-SA"/>
      </w:rPr>
    </w:lvl>
    <w:lvl w:ilvl="3" w:tplc="272C39B6">
      <w:numFmt w:val="bullet"/>
      <w:lvlText w:val="•"/>
      <w:lvlJc w:val="left"/>
      <w:pPr>
        <w:ind w:left="925" w:hanging="240"/>
      </w:pPr>
      <w:rPr>
        <w:rFonts w:hint="default"/>
        <w:lang w:val="ru-RU" w:eastAsia="en-US" w:bidi="ar-SA"/>
      </w:rPr>
    </w:lvl>
    <w:lvl w:ilvl="4" w:tplc="4C7ECC1E">
      <w:numFmt w:val="bullet"/>
      <w:lvlText w:val="•"/>
      <w:lvlJc w:val="left"/>
      <w:pPr>
        <w:ind w:left="1134" w:hanging="240"/>
      </w:pPr>
      <w:rPr>
        <w:rFonts w:hint="default"/>
        <w:lang w:val="ru-RU" w:eastAsia="en-US" w:bidi="ar-SA"/>
      </w:rPr>
    </w:lvl>
    <w:lvl w:ilvl="5" w:tplc="1D2A3B26">
      <w:numFmt w:val="bullet"/>
      <w:lvlText w:val="•"/>
      <w:lvlJc w:val="left"/>
      <w:pPr>
        <w:ind w:left="1342" w:hanging="240"/>
      </w:pPr>
      <w:rPr>
        <w:rFonts w:hint="default"/>
        <w:lang w:val="ru-RU" w:eastAsia="en-US" w:bidi="ar-SA"/>
      </w:rPr>
    </w:lvl>
    <w:lvl w:ilvl="6" w:tplc="9CDC4924">
      <w:numFmt w:val="bullet"/>
      <w:lvlText w:val="•"/>
      <w:lvlJc w:val="left"/>
      <w:pPr>
        <w:ind w:left="1551" w:hanging="240"/>
      </w:pPr>
      <w:rPr>
        <w:rFonts w:hint="default"/>
        <w:lang w:val="ru-RU" w:eastAsia="en-US" w:bidi="ar-SA"/>
      </w:rPr>
    </w:lvl>
    <w:lvl w:ilvl="7" w:tplc="40DE0B00">
      <w:numFmt w:val="bullet"/>
      <w:lvlText w:val="•"/>
      <w:lvlJc w:val="left"/>
      <w:pPr>
        <w:ind w:left="1759" w:hanging="240"/>
      </w:pPr>
      <w:rPr>
        <w:rFonts w:hint="default"/>
        <w:lang w:val="ru-RU" w:eastAsia="en-US" w:bidi="ar-SA"/>
      </w:rPr>
    </w:lvl>
    <w:lvl w:ilvl="8" w:tplc="77B28C4C">
      <w:numFmt w:val="bullet"/>
      <w:lvlText w:val="•"/>
      <w:lvlJc w:val="left"/>
      <w:pPr>
        <w:ind w:left="1968" w:hanging="240"/>
      </w:pPr>
      <w:rPr>
        <w:rFonts w:hint="default"/>
        <w:lang w:val="ru-RU" w:eastAsia="en-US" w:bidi="ar-SA"/>
      </w:rPr>
    </w:lvl>
  </w:abstractNum>
  <w:abstractNum w:abstractNumId="11">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5B630F8"/>
    <w:multiLevelType w:val="hybridMultilevel"/>
    <w:tmpl w:val="8D624CC0"/>
    <w:lvl w:ilvl="0" w:tplc="FA1EF150">
      <w:start w:val="1"/>
      <w:numFmt w:val="upperRoman"/>
      <w:lvlText w:val="%1."/>
      <w:lvlJc w:val="left"/>
      <w:pPr>
        <w:ind w:left="221" w:hanging="228"/>
      </w:pPr>
      <w:rPr>
        <w:rFonts w:ascii="Times New Roman" w:eastAsia="Times New Roman" w:hAnsi="Times New Roman" w:cs="Times New Roman" w:hint="default"/>
        <w:b/>
        <w:bCs/>
        <w:i w:val="0"/>
        <w:iCs w:val="0"/>
        <w:spacing w:val="0"/>
        <w:w w:val="100"/>
        <w:sz w:val="24"/>
        <w:szCs w:val="24"/>
        <w:lang w:val="ru-RU" w:eastAsia="en-US" w:bidi="ar-SA"/>
      </w:rPr>
    </w:lvl>
    <w:lvl w:ilvl="1" w:tplc="222433B0">
      <w:start w:val="1"/>
      <w:numFmt w:val="decimal"/>
      <w:lvlText w:val="%2."/>
      <w:lvlJc w:val="left"/>
      <w:pPr>
        <w:ind w:left="46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568ED8DE">
      <w:numFmt w:val="bullet"/>
      <w:lvlText w:val="•"/>
      <w:lvlJc w:val="left"/>
      <w:pPr>
        <w:ind w:left="500" w:hanging="240"/>
      </w:pPr>
      <w:rPr>
        <w:rFonts w:hint="default"/>
        <w:lang w:val="ru-RU" w:eastAsia="en-US" w:bidi="ar-SA"/>
      </w:rPr>
    </w:lvl>
    <w:lvl w:ilvl="3" w:tplc="69F42C16">
      <w:numFmt w:val="bullet"/>
      <w:lvlText w:val="•"/>
      <w:lvlJc w:val="left"/>
      <w:pPr>
        <w:ind w:left="1703" w:hanging="240"/>
      </w:pPr>
      <w:rPr>
        <w:rFonts w:hint="default"/>
        <w:lang w:val="ru-RU" w:eastAsia="en-US" w:bidi="ar-SA"/>
      </w:rPr>
    </w:lvl>
    <w:lvl w:ilvl="4" w:tplc="CEFAF5AC">
      <w:numFmt w:val="bullet"/>
      <w:lvlText w:val="•"/>
      <w:lvlJc w:val="left"/>
      <w:pPr>
        <w:ind w:left="2906" w:hanging="240"/>
      </w:pPr>
      <w:rPr>
        <w:rFonts w:hint="default"/>
        <w:lang w:val="ru-RU" w:eastAsia="en-US" w:bidi="ar-SA"/>
      </w:rPr>
    </w:lvl>
    <w:lvl w:ilvl="5" w:tplc="6B0E5318">
      <w:numFmt w:val="bullet"/>
      <w:lvlText w:val="•"/>
      <w:lvlJc w:val="left"/>
      <w:pPr>
        <w:ind w:left="4109" w:hanging="240"/>
      </w:pPr>
      <w:rPr>
        <w:rFonts w:hint="default"/>
        <w:lang w:val="ru-RU" w:eastAsia="en-US" w:bidi="ar-SA"/>
      </w:rPr>
    </w:lvl>
    <w:lvl w:ilvl="6" w:tplc="1D0A6EF6">
      <w:numFmt w:val="bullet"/>
      <w:lvlText w:val="•"/>
      <w:lvlJc w:val="left"/>
      <w:pPr>
        <w:ind w:left="5313" w:hanging="240"/>
      </w:pPr>
      <w:rPr>
        <w:rFonts w:hint="default"/>
        <w:lang w:val="ru-RU" w:eastAsia="en-US" w:bidi="ar-SA"/>
      </w:rPr>
    </w:lvl>
    <w:lvl w:ilvl="7" w:tplc="622E1866">
      <w:numFmt w:val="bullet"/>
      <w:lvlText w:val="•"/>
      <w:lvlJc w:val="left"/>
      <w:pPr>
        <w:ind w:left="6516" w:hanging="240"/>
      </w:pPr>
      <w:rPr>
        <w:rFonts w:hint="default"/>
        <w:lang w:val="ru-RU" w:eastAsia="en-US" w:bidi="ar-SA"/>
      </w:rPr>
    </w:lvl>
    <w:lvl w:ilvl="8" w:tplc="62F0300E">
      <w:numFmt w:val="bullet"/>
      <w:lvlText w:val="•"/>
      <w:lvlJc w:val="left"/>
      <w:pPr>
        <w:ind w:left="7719" w:hanging="240"/>
      </w:pPr>
      <w:rPr>
        <w:rFonts w:hint="default"/>
        <w:lang w:val="ru-RU" w:eastAsia="en-US" w:bidi="ar-SA"/>
      </w:rPr>
    </w:lvl>
  </w:abstractNum>
  <w:abstractNum w:abstractNumId="14">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15">
    <w:nsid w:val="6E406023"/>
    <w:multiLevelType w:val="hybridMultilevel"/>
    <w:tmpl w:val="849E2FD8"/>
    <w:lvl w:ilvl="0" w:tplc="CD58219A">
      <w:start w:val="18"/>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23105"/>
    <w:multiLevelType w:val="hybridMultilevel"/>
    <w:tmpl w:val="AA22892C"/>
    <w:lvl w:ilvl="0" w:tplc="FEE42BE2">
      <w:start w:val="10"/>
      <w:numFmt w:val="decimal"/>
      <w:lvlText w:val="%1."/>
      <w:lvlJc w:val="left"/>
      <w:pPr>
        <w:ind w:left="48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F046BF2">
      <w:numFmt w:val="bullet"/>
      <w:lvlText w:val="•"/>
      <w:lvlJc w:val="left"/>
      <w:pPr>
        <w:ind w:left="672" w:hanging="360"/>
      </w:pPr>
      <w:rPr>
        <w:rFonts w:hint="default"/>
        <w:lang w:val="ru-RU" w:eastAsia="en-US" w:bidi="ar-SA"/>
      </w:rPr>
    </w:lvl>
    <w:lvl w:ilvl="2" w:tplc="B4F81056">
      <w:numFmt w:val="bullet"/>
      <w:lvlText w:val="•"/>
      <w:lvlJc w:val="left"/>
      <w:pPr>
        <w:ind w:left="865" w:hanging="360"/>
      </w:pPr>
      <w:rPr>
        <w:rFonts w:hint="default"/>
        <w:lang w:val="ru-RU" w:eastAsia="en-US" w:bidi="ar-SA"/>
      </w:rPr>
    </w:lvl>
    <w:lvl w:ilvl="3" w:tplc="F78A1B5E">
      <w:numFmt w:val="bullet"/>
      <w:lvlText w:val="•"/>
      <w:lvlJc w:val="left"/>
      <w:pPr>
        <w:ind w:left="1058" w:hanging="360"/>
      </w:pPr>
      <w:rPr>
        <w:rFonts w:hint="default"/>
        <w:lang w:val="ru-RU" w:eastAsia="en-US" w:bidi="ar-SA"/>
      </w:rPr>
    </w:lvl>
    <w:lvl w:ilvl="4" w:tplc="4FF263BE">
      <w:numFmt w:val="bullet"/>
      <w:lvlText w:val="•"/>
      <w:lvlJc w:val="left"/>
      <w:pPr>
        <w:ind w:left="1251" w:hanging="360"/>
      </w:pPr>
      <w:rPr>
        <w:rFonts w:hint="default"/>
        <w:lang w:val="ru-RU" w:eastAsia="en-US" w:bidi="ar-SA"/>
      </w:rPr>
    </w:lvl>
    <w:lvl w:ilvl="5" w:tplc="F628F972">
      <w:numFmt w:val="bullet"/>
      <w:lvlText w:val="•"/>
      <w:lvlJc w:val="left"/>
      <w:pPr>
        <w:ind w:left="1444" w:hanging="360"/>
      </w:pPr>
      <w:rPr>
        <w:rFonts w:hint="default"/>
        <w:lang w:val="ru-RU" w:eastAsia="en-US" w:bidi="ar-SA"/>
      </w:rPr>
    </w:lvl>
    <w:lvl w:ilvl="6" w:tplc="300E02BA">
      <w:numFmt w:val="bullet"/>
      <w:lvlText w:val="•"/>
      <w:lvlJc w:val="left"/>
      <w:pPr>
        <w:ind w:left="1637" w:hanging="360"/>
      </w:pPr>
      <w:rPr>
        <w:rFonts w:hint="default"/>
        <w:lang w:val="ru-RU" w:eastAsia="en-US" w:bidi="ar-SA"/>
      </w:rPr>
    </w:lvl>
    <w:lvl w:ilvl="7" w:tplc="D42A0E16">
      <w:numFmt w:val="bullet"/>
      <w:lvlText w:val="•"/>
      <w:lvlJc w:val="left"/>
      <w:pPr>
        <w:ind w:left="1830" w:hanging="360"/>
      </w:pPr>
      <w:rPr>
        <w:rFonts w:hint="default"/>
        <w:lang w:val="ru-RU" w:eastAsia="en-US" w:bidi="ar-SA"/>
      </w:rPr>
    </w:lvl>
    <w:lvl w:ilvl="8" w:tplc="A89263A4">
      <w:numFmt w:val="bullet"/>
      <w:lvlText w:val="•"/>
      <w:lvlJc w:val="left"/>
      <w:pPr>
        <w:ind w:left="2023" w:hanging="360"/>
      </w:pPr>
      <w:rPr>
        <w:rFonts w:hint="default"/>
        <w:lang w:val="ru-RU" w:eastAsia="en-US" w:bidi="ar-SA"/>
      </w:rPr>
    </w:lvl>
  </w:abstractNum>
  <w:abstractNum w:abstractNumId="17">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abstractNum w:abstractNumId="19">
    <w:nsid w:val="7B1A5FB4"/>
    <w:multiLevelType w:val="hybridMultilevel"/>
    <w:tmpl w:val="871A861C"/>
    <w:lvl w:ilvl="0" w:tplc="3E780142">
      <w:start w:val="7"/>
      <w:numFmt w:val="decimal"/>
      <w:lvlText w:val="%1."/>
      <w:lvlJc w:val="left"/>
      <w:pPr>
        <w:ind w:left="32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869A42">
      <w:numFmt w:val="bullet"/>
      <w:lvlText w:val="•"/>
      <w:lvlJc w:val="left"/>
      <w:pPr>
        <w:ind w:left="504" w:hanging="240"/>
      </w:pPr>
      <w:rPr>
        <w:rFonts w:hint="default"/>
        <w:lang w:val="ru-RU" w:eastAsia="en-US" w:bidi="ar-SA"/>
      </w:rPr>
    </w:lvl>
    <w:lvl w:ilvl="2" w:tplc="65C6F174">
      <w:numFmt w:val="bullet"/>
      <w:lvlText w:val="•"/>
      <w:lvlJc w:val="left"/>
      <w:pPr>
        <w:ind w:left="689" w:hanging="240"/>
      </w:pPr>
      <w:rPr>
        <w:rFonts w:hint="default"/>
        <w:lang w:val="ru-RU" w:eastAsia="en-US" w:bidi="ar-SA"/>
      </w:rPr>
    </w:lvl>
    <w:lvl w:ilvl="3" w:tplc="955C6A44">
      <w:numFmt w:val="bullet"/>
      <w:lvlText w:val="•"/>
      <w:lvlJc w:val="left"/>
      <w:pPr>
        <w:ind w:left="873" w:hanging="240"/>
      </w:pPr>
      <w:rPr>
        <w:rFonts w:hint="default"/>
        <w:lang w:val="ru-RU" w:eastAsia="en-US" w:bidi="ar-SA"/>
      </w:rPr>
    </w:lvl>
    <w:lvl w:ilvl="4" w:tplc="3AE613C2">
      <w:numFmt w:val="bullet"/>
      <w:lvlText w:val="•"/>
      <w:lvlJc w:val="left"/>
      <w:pPr>
        <w:ind w:left="1058" w:hanging="240"/>
      </w:pPr>
      <w:rPr>
        <w:rFonts w:hint="default"/>
        <w:lang w:val="ru-RU" w:eastAsia="en-US" w:bidi="ar-SA"/>
      </w:rPr>
    </w:lvl>
    <w:lvl w:ilvl="5" w:tplc="5C9E9CFC">
      <w:numFmt w:val="bullet"/>
      <w:lvlText w:val="•"/>
      <w:lvlJc w:val="left"/>
      <w:pPr>
        <w:ind w:left="1242" w:hanging="240"/>
      </w:pPr>
      <w:rPr>
        <w:rFonts w:hint="default"/>
        <w:lang w:val="ru-RU" w:eastAsia="en-US" w:bidi="ar-SA"/>
      </w:rPr>
    </w:lvl>
    <w:lvl w:ilvl="6" w:tplc="E94A4BB6">
      <w:numFmt w:val="bullet"/>
      <w:lvlText w:val="•"/>
      <w:lvlJc w:val="left"/>
      <w:pPr>
        <w:ind w:left="1427" w:hanging="240"/>
      </w:pPr>
      <w:rPr>
        <w:rFonts w:hint="default"/>
        <w:lang w:val="ru-RU" w:eastAsia="en-US" w:bidi="ar-SA"/>
      </w:rPr>
    </w:lvl>
    <w:lvl w:ilvl="7" w:tplc="0BEA922E">
      <w:numFmt w:val="bullet"/>
      <w:lvlText w:val="•"/>
      <w:lvlJc w:val="left"/>
      <w:pPr>
        <w:ind w:left="1611" w:hanging="240"/>
      </w:pPr>
      <w:rPr>
        <w:rFonts w:hint="default"/>
        <w:lang w:val="ru-RU" w:eastAsia="en-US" w:bidi="ar-SA"/>
      </w:rPr>
    </w:lvl>
    <w:lvl w:ilvl="8" w:tplc="65B65476">
      <w:numFmt w:val="bullet"/>
      <w:lvlText w:val="•"/>
      <w:lvlJc w:val="left"/>
      <w:pPr>
        <w:ind w:left="1796" w:hanging="240"/>
      </w:pPr>
      <w:rPr>
        <w:rFonts w:hint="default"/>
        <w:lang w:val="ru-RU" w:eastAsia="en-US" w:bidi="ar-SA"/>
      </w:rPr>
    </w:lvl>
  </w:abstractNum>
  <w:num w:numId="1">
    <w:abstractNumId w:val="12"/>
  </w:num>
  <w:num w:numId="2">
    <w:abstractNumId w:val="12"/>
  </w:num>
  <w:num w:numId="3">
    <w:abstractNumId w:val="4"/>
  </w:num>
  <w:num w:numId="4">
    <w:abstractNumId w:val="4"/>
  </w:num>
  <w:num w:numId="5">
    <w:abstractNumId w:val="11"/>
  </w:num>
  <w:num w:numId="6">
    <w:abstractNumId w:val="11"/>
  </w:num>
  <w:num w:numId="7">
    <w:abstractNumId w:val="18"/>
  </w:num>
  <w:num w:numId="8">
    <w:abstractNumId w:val="18"/>
  </w:num>
  <w:num w:numId="9">
    <w:abstractNumId w:val="9"/>
  </w:num>
  <w:num w:numId="10">
    <w:abstractNumId w:val="9"/>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4"/>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 w:numId="20">
    <w:abstractNumId w:val="3"/>
  </w:num>
  <w:num w:numId="21">
    <w:abstractNumId w:val="16"/>
  </w:num>
  <w:num w:numId="22">
    <w:abstractNumId w:val="19"/>
  </w:num>
  <w:num w:numId="23">
    <w:abstractNumId w:val="8"/>
  </w:num>
  <w:num w:numId="24">
    <w:abstractNumId w:val="10"/>
  </w:num>
  <w:num w:numId="25">
    <w:abstractNumId w:val="13"/>
  </w:num>
  <w:num w:numId="26">
    <w:abstractNumId w:val="7"/>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14DF"/>
    <w:rsid w:val="0006031E"/>
    <w:rsid w:val="000617E8"/>
    <w:rsid w:val="0009267F"/>
    <w:rsid w:val="000F3EC9"/>
    <w:rsid w:val="00132058"/>
    <w:rsid w:val="00154634"/>
    <w:rsid w:val="0017159E"/>
    <w:rsid w:val="00171F1F"/>
    <w:rsid w:val="0019766F"/>
    <w:rsid w:val="001B7F0D"/>
    <w:rsid w:val="001D37EF"/>
    <w:rsid w:val="00223FE4"/>
    <w:rsid w:val="0024021A"/>
    <w:rsid w:val="00261D6A"/>
    <w:rsid w:val="00266E13"/>
    <w:rsid w:val="002A6A1F"/>
    <w:rsid w:val="002C1A29"/>
    <w:rsid w:val="002E1CB2"/>
    <w:rsid w:val="002E7509"/>
    <w:rsid w:val="0031706B"/>
    <w:rsid w:val="003236B2"/>
    <w:rsid w:val="00397D22"/>
    <w:rsid w:val="003B4DFF"/>
    <w:rsid w:val="003E6DC6"/>
    <w:rsid w:val="00411DFB"/>
    <w:rsid w:val="00421068"/>
    <w:rsid w:val="00444E22"/>
    <w:rsid w:val="004A1D26"/>
    <w:rsid w:val="004C0A06"/>
    <w:rsid w:val="004D5A76"/>
    <w:rsid w:val="004D717E"/>
    <w:rsid w:val="004D725C"/>
    <w:rsid w:val="00513331"/>
    <w:rsid w:val="00514AA2"/>
    <w:rsid w:val="00534E87"/>
    <w:rsid w:val="005424EF"/>
    <w:rsid w:val="0055067B"/>
    <w:rsid w:val="005527B7"/>
    <w:rsid w:val="00595ED5"/>
    <w:rsid w:val="005C421F"/>
    <w:rsid w:val="005D3BFC"/>
    <w:rsid w:val="005E23E5"/>
    <w:rsid w:val="005F0216"/>
    <w:rsid w:val="006461DC"/>
    <w:rsid w:val="00696AA3"/>
    <w:rsid w:val="006A5C1C"/>
    <w:rsid w:val="006C1239"/>
    <w:rsid w:val="006C199A"/>
    <w:rsid w:val="006D0C67"/>
    <w:rsid w:val="006F58A3"/>
    <w:rsid w:val="00712C80"/>
    <w:rsid w:val="00776D22"/>
    <w:rsid w:val="007C5160"/>
    <w:rsid w:val="00801F93"/>
    <w:rsid w:val="008229A5"/>
    <w:rsid w:val="00827DB6"/>
    <w:rsid w:val="00872299"/>
    <w:rsid w:val="00872934"/>
    <w:rsid w:val="0087723A"/>
    <w:rsid w:val="008C7454"/>
    <w:rsid w:val="00940208"/>
    <w:rsid w:val="00990360"/>
    <w:rsid w:val="009D4BCE"/>
    <w:rsid w:val="00A46AF3"/>
    <w:rsid w:val="00A66085"/>
    <w:rsid w:val="00AD5AED"/>
    <w:rsid w:val="00B05223"/>
    <w:rsid w:val="00B11266"/>
    <w:rsid w:val="00B93017"/>
    <w:rsid w:val="00BC587E"/>
    <w:rsid w:val="00BF0901"/>
    <w:rsid w:val="00BF288A"/>
    <w:rsid w:val="00C048BE"/>
    <w:rsid w:val="00C102A5"/>
    <w:rsid w:val="00C10B6E"/>
    <w:rsid w:val="00C20BEF"/>
    <w:rsid w:val="00D20379"/>
    <w:rsid w:val="00D34255"/>
    <w:rsid w:val="00D70908"/>
    <w:rsid w:val="00D75D36"/>
    <w:rsid w:val="00DA2263"/>
    <w:rsid w:val="00DC39C2"/>
    <w:rsid w:val="00E0728A"/>
    <w:rsid w:val="00E24D9A"/>
    <w:rsid w:val="00E3704A"/>
    <w:rsid w:val="00E54FF3"/>
    <w:rsid w:val="00E61AA2"/>
    <w:rsid w:val="00E62102"/>
    <w:rsid w:val="00E71BD2"/>
    <w:rsid w:val="00E73401"/>
    <w:rsid w:val="00E77F4D"/>
    <w:rsid w:val="00E83F68"/>
    <w:rsid w:val="00ED350A"/>
    <w:rsid w:val="00F014DF"/>
    <w:rsid w:val="00F25036"/>
    <w:rsid w:val="00F407E4"/>
    <w:rsid w:val="00F42BC4"/>
    <w:rsid w:val="00F503DA"/>
    <w:rsid w:val="00F67885"/>
    <w:rsid w:val="00F9403C"/>
    <w:rsid w:val="00FE5CE6"/>
    <w:rsid w:val="00FF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08"/>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styleId="af">
    <w:name w:val="No Spacing"/>
    <w:uiPriority w:val="1"/>
    <w:qFormat/>
    <w:rsid w:val="00421068"/>
    <w:pPr>
      <w:spacing w:after="0" w:line="240" w:lineRule="auto"/>
    </w:pPr>
  </w:style>
  <w:style w:type="paragraph" w:customStyle="1" w:styleId="Heading1">
    <w:name w:val="Heading 1"/>
    <w:basedOn w:val="a"/>
    <w:uiPriority w:val="1"/>
    <w:qFormat/>
    <w:rsid w:val="00F25036"/>
    <w:pPr>
      <w:widowControl w:val="0"/>
      <w:autoSpaceDE w:val="0"/>
      <w:autoSpaceDN w:val="0"/>
      <w:spacing w:after="0" w:line="240" w:lineRule="auto"/>
      <w:ind w:left="221"/>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styleId="af">
    <w:name w:val="No Spacing"/>
    <w:uiPriority w:val="1"/>
    <w:qFormat/>
    <w:rsid w:val="004210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H8ewmek8YiM5Iw"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_QLltTbgcRgBp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7CGpICAtwuNT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N_GiNW3VpH92d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d/PxYNnaR6WNej0w"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IyFOAoeXmXHh1w"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d/PxYNnaR6WNej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412A-ABEC-4BDE-9F1C-DBF091D3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33</Pages>
  <Words>8863</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1</cp:lastModifiedBy>
  <cp:revision>19</cp:revision>
  <cp:lastPrinted>2023-05-14T13:37:00Z</cp:lastPrinted>
  <dcterms:created xsi:type="dcterms:W3CDTF">2024-05-20T23:14:00Z</dcterms:created>
  <dcterms:modified xsi:type="dcterms:W3CDTF">2024-08-29T05:57:00Z</dcterms:modified>
</cp:coreProperties>
</file>